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93279" w14:textId="77777777" w:rsidR="006F5FD0" w:rsidRPr="00B33EE6" w:rsidRDefault="006F5FD0">
      <w:pPr>
        <w:jc w:val="center"/>
        <w:rPr>
          <w:rStyle w:val="Strong"/>
          <w:sz w:val="28"/>
          <w:szCs w:val="28"/>
          <w:lang w:val="en-GB"/>
        </w:rPr>
      </w:pPr>
      <w:r w:rsidRPr="00B33EE6">
        <w:rPr>
          <w:b/>
          <w:sz w:val="28"/>
          <w:szCs w:val="28"/>
          <w:lang w:val="en-GB"/>
        </w:rPr>
        <w:t xml:space="preserve">SERVICE </w:t>
      </w:r>
      <w:r w:rsidR="00FA17FC" w:rsidRPr="00B33EE6">
        <w:rPr>
          <w:b/>
          <w:sz w:val="28"/>
          <w:szCs w:val="28"/>
          <w:lang w:val="en-GB"/>
        </w:rPr>
        <w:t xml:space="preserve">CONTRACT </w:t>
      </w:r>
      <w:r w:rsidRPr="00B33EE6">
        <w:rPr>
          <w:b/>
          <w:sz w:val="28"/>
          <w:szCs w:val="28"/>
          <w:lang w:val="en-GB"/>
        </w:rPr>
        <w:t>NOTICE</w:t>
      </w:r>
    </w:p>
    <w:p w14:paraId="552954B4" w14:textId="31D0AA88" w:rsidR="00163314" w:rsidRPr="00163314" w:rsidRDefault="00163314" w:rsidP="00163314">
      <w:pPr>
        <w:jc w:val="center"/>
        <w:rPr>
          <w:rStyle w:val="Strong"/>
          <w:sz w:val="28"/>
          <w:szCs w:val="28"/>
          <w:lang w:val="en-GB"/>
        </w:rPr>
      </w:pPr>
      <w:r w:rsidRPr="00163314">
        <w:rPr>
          <w:rStyle w:val="Strong"/>
          <w:sz w:val="28"/>
          <w:szCs w:val="28"/>
          <w:lang w:val="en-GB"/>
        </w:rPr>
        <w:t xml:space="preserve">Supply of Equipment (medical material and dummies) for training in first aid, </w:t>
      </w:r>
    </w:p>
    <w:p w14:paraId="71B22305" w14:textId="1124FBAA" w:rsidR="006F5FD0" w:rsidRPr="00B33EE6" w:rsidRDefault="00163314" w:rsidP="00163314">
      <w:pPr>
        <w:jc w:val="center"/>
        <w:rPr>
          <w:sz w:val="28"/>
          <w:szCs w:val="28"/>
          <w:lang w:val="en-GB"/>
        </w:rPr>
      </w:pPr>
      <w:r w:rsidRPr="00163314">
        <w:rPr>
          <w:rStyle w:val="Strong"/>
          <w:sz w:val="28"/>
          <w:szCs w:val="28"/>
          <w:lang w:val="en-GB"/>
        </w:rPr>
        <w:t>PROJECT: Improving response time for emergency situations in the cross-border area by renovating and equipping the infrastructure necessary for training and effectively managing the population in the provision of the first aid – 2SOFT/4.2/85</w:t>
      </w:r>
      <w:r w:rsidR="006F5FD0" w:rsidRPr="00B33EE6">
        <w:rPr>
          <w:rStyle w:val="Strong"/>
          <w:sz w:val="28"/>
          <w:szCs w:val="28"/>
          <w:lang w:val="en-GB"/>
        </w:rPr>
        <w:t>&gt;</w:t>
      </w:r>
      <w:r w:rsidR="006F5FD0" w:rsidRPr="00B33EE6">
        <w:rPr>
          <w:rStyle w:val="Strong"/>
          <w:sz w:val="28"/>
          <w:szCs w:val="28"/>
          <w:lang w:val="en-GB"/>
        </w:rPr>
        <w:br/>
      </w:r>
      <w:r w:rsidR="006F5FD0" w:rsidRPr="00163314">
        <w:rPr>
          <w:rStyle w:val="Strong"/>
          <w:sz w:val="28"/>
          <w:szCs w:val="28"/>
          <w:lang w:val="en-GB"/>
        </w:rPr>
        <w:t xml:space="preserve">Location </w:t>
      </w:r>
      <w:r w:rsidRPr="00163314">
        <w:rPr>
          <w:rStyle w:val="Strong"/>
          <w:sz w:val="28"/>
          <w:szCs w:val="28"/>
          <w:lang w:val="en-GB"/>
        </w:rPr>
        <w:t>–</w:t>
      </w:r>
      <w:r w:rsidR="006F5FD0" w:rsidRPr="00163314">
        <w:rPr>
          <w:rStyle w:val="Strong"/>
          <w:sz w:val="28"/>
          <w:szCs w:val="28"/>
          <w:lang w:val="en-GB"/>
        </w:rPr>
        <w:t xml:space="preserve"> </w:t>
      </w:r>
      <w:r w:rsidRPr="00163314">
        <w:rPr>
          <w:rStyle w:val="Strong"/>
          <w:sz w:val="28"/>
          <w:szCs w:val="28"/>
          <w:lang w:val="en-GB"/>
        </w:rPr>
        <w:t>Republic of Moldova, Razeni village, Ialoveni county - The training module of the Republican Training Center of GIES MD</w:t>
      </w:r>
    </w:p>
    <w:p w14:paraId="59F67991" w14:textId="77777777" w:rsidR="00571687" w:rsidRPr="00B33EE6" w:rsidRDefault="00571687" w:rsidP="00584BF4">
      <w:pPr>
        <w:ind w:left="709" w:hanging="349"/>
        <w:outlineLvl w:val="0"/>
        <w:rPr>
          <w:rStyle w:val="Strong"/>
          <w:sz w:val="22"/>
          <w:szCs w:val="22"/>
          <w:lang w:val="en-GB"/>
        </w:rPr>
      </w:pPr>
    </w:p>
    <w:p w14:paraId="5FA2882A" w14:textId="77777777" w:rsidR="006F5FD0" w:rsidRPr="00B33EE6" w:rsidRDefault="007727F3" w:rsidP="00584BF4">
      <w:pPr>
        <w:ind w:left="709" w:hanging="349"/>
        <w:outlineLvl w:val="0"/>
        <w:rPr>
          <w:sz w:val="22"/>
          <w:szCs w:val="22"/>
          <w:lang w:val="en-GB"/>
        </w:rPr>
      </w:pPr>
      <w:r w:rsidRPr="00B33EE6">
        <w:rPr>
          <w:rStyle w:val="Strong"/>
          <w:sz w:val="22"/>
          <w:szCs w:val="22"/>
          <w:lang w:val="en-GB"/>
        </w:rPr>
        <w:t>1.</w:t>
      </w:r>
      <w:r w:rsidR="00584BF4" w:rsidRPr="00B33EE6">
        <w:rPr>
          <w:rStyle w:val="Strong"/>
          <w:sz w:val="22"/>
          <w:szCs w:val="22"/>
          <w:lang w:val="en-GB"/>
        </w:rPr>
        <w:tab/>
      </w:r>
      <w:r w:rsidR="00632BDC" w:rsidRPr="00B33EE6">
        <w:rPr>
          <w:rStyle w:val="Strong"/>
          <w:sz w:val="22"/>
          <w:szCs w:val="22"/>
          <w:lang w:val="en-GB"/>
        </w:rPr>
        <w:t>R</w:t>
      </w:r>
      <w:r w:rsidR="006F5FD0" w:rsidRPr="00B33EE6">
        <w:rPr>
          <w:rStyle w:val="Strong"/>
          <w:sz w:val="22"/>
          <w:szCs w:val="22"/>
          <w:lang w:val="en-GB"/>
        </w:rPr>
        <w:t>eference</w:t>
      </w:r>
    </w:p>
    <w:p w14:paraId="2BA8F3EC" w14:textId="2DB3F9F1" w:rsidR="00163314" w:rsidRDefault="008E5CEE" w:rsidP="00584BF4">
      <w:pPr>
        <w:ind w:left="709" w:hanging="349"/>
        <w:outlineLvl w:val="0"/>
        <w:rPr>
          <w:rStyle w:val="Emphasis"/>
          <w:i w:val="0"/>
          <w:sz w:val="22"/>
          <w:szCs w:val="22"/>
          <w:lang w:val="en-GB"/>
        </w:rPr>
      </w:pPr>
      <w:r>
        <w:rPr>
          <w:rStyle w:val="Emphasis"/>
          <w:i w:val="0"/>
          <w:sz w:val="22"/>
          <w:szCs w:val="22"/>
          <w:lang w:val="en-GB"/>
        </w:rPr>
        <w:t>01</w:t>
      </w:r>
      <w:r w:rsidR="00163314" w:rsidRPr="00163314">
        <w:rPr>
          <w:rStyle w:val="Emphasis"/>
          <w:i w:val="0"/>
          <w:sz w:val="22"/>
          <w:szCs w:val="22"/>
          <w:lang w:val="en-GB"/>
        </w:rPr>
        <w:t>-01-2SOFT/4.2/85</w:t>
      </w:r>
    </w:p>
    <w:p w14:paraId="5881877B" w14:textId="64D071C1" w:rsidR="006F5FD0" w:rsidRPr="00B33EE6" w:rsidRDefault="007727F3" w:rsidP="00584BF4">
      <w:pPr>
        <w:ind w:left="709" w:hanging="349"/>
        <w:outlineLvl w:val="0"/>
        <w:rPr>
          <w:sz w:val="22"/>
          <w:szCs w:val="22"/>
          <w:lang w:val="en-GB"/>
        </w:rPr>
      </w:pPr>
      <w:r w:rsidRPr="00B33EE6">
        <w:rPr>
          <w:rStyle w:val="Strong"/>
          <w:sz w:val="22"/>
          <w:szCs w:val="22"/>
          <w:lang w:val="en-GB"/>
        </w:rPr>
        <w:t>2.</w:t>
      </w:r>
      <w:r w:rsidR="00584BF4" w:rsidRPr="00B33EE6">
        <w:rPr>
          <w:rStyle w:val="Strong"/>
          <w:sz w:val="22"/>
          <w:szCs w:val="22"/>
          <w:lang w:val="en-GB"/>
        </w:rPr>
        <w:tab/>
      </w:r>
      <w:r w:rsidR="006F5FD0" w:rsidRPr="00B33EE6">
        <w:rPr>
          <w:rStyle w:val="Strong"/>
          <w:sz w:val="22"/>
          <w:szCs w:val="22"/>
          <w:lang w:val="en-GB"/>
        </w:rPr>
        <w:t>Procedure</w:t>
      </w:r>
    </w:p>
    <w:p w14:paraId="7C37679A" w14:textId="13821DEB" w:rsidR="006F5FD0" w:rsidRPr="00B33EE6" w:rsidRDefault="00AD1E4D" w:rsidP="00C867B9">
      <w:pPr>
        <w:pStyle w:val="Blockquote"/>
        <w:ind w:left="0"/>
        <w:jc w:val="both"/>
        <w:rPr>
          <w:sz w:val="22"/>
          <w:szCs w:val="22"/>
          <w:lang w:val="en-GB"/>
        </w:rPr>
      </w:pPr>
      <w:r w:rsidRPr="00163314">
        <w:rPr>
          <w:sz w:val="22"/>
          <w:szCs w:val="22"/>
          <w:lang w:val="en-GB"/>
        </w:rPr>
        <w:t xml:space="preserve"> Simplified</w:t>
      </w:r>
      <w:r w:rsidR="00584BF4" w:rsidRPr="00B33EE6">
        <w:rPr>
          <w:sz w:val="22"/>
          <w:szCs w:val="22"/>
          <w:lang w:val="en-GB"/>
        </w:rPr>
        <w:t xml:space="preserve"> </w:t>
      </w:r>
    </w:p>
    <w:p w14:paraId="748E6AB0" w14:textId="77777777" w:rsidR="00971962" w:rsidRPr="00B33EE6" w:rsidRDefault="006F5FD0" w:rsidP="00971962">
      <w:pPr>
        <w:ind w:left="709" w:hanging="349"/>
        <w:outlineLvl w:val="0"/>
        <w:rPr>
          <w:b/>
          <w:sz w:val="22"/>
          <w:szCs w:val="22"/>
          <w:lang w:val="en-GB"/>
        </w:rPr>
      </w:pPr>
      <w:r w:rsidRPr="00B33EE6">
        <w:rPr>
          <w:rStyle w:val="Strong"/>
          <w:sz w:val="22"/>
          <w:szCs w:val="22"/>
          <w:lang w:val="en-GB"/>
        </w:rPr>
        <w:t xml:space="preserve">3. </w:t>
      </w:r>
      <w:r w:rsidR="00584BF4" w:rsidRPr="00B33EE6">
        <w:rPr>
          <w:rStyle w:val="Strong"/>
          <w:sz w:val="22"/>
          <w:szCs w:val="22"/>
          <w:lang w:val="en-GB"/>
        </w:rPr>
        <w:tab/>
      </w:r>
      <w:r w:rsidRPr="00B33EE6">
        <w:rPr>
          <w:rStyle w:val="Strong"/>
          <w:sz w:val="22"/>
          <w:szCs w:val="22"/>
          <w:lang w:val="en-GB"/>
        </w:rPr>
        <w:t>Programme</w:t>
      </w:r>
      <w:r w:rsidR="00971962" w:rsidRPr="00B33EE6">
        <w:rPr>
          <w:rStyle w:val="Strong"/>
          <w:sz w:val="22"/>
          <w:szCs w:val="22"/>
          <w:lang w:val="en-GB"/>
        </w:rPr>
        <w:t xml:space="preserve"> title</w:t>
      </w:r>
    </w:p>
    <w:p w14:paraId="68E9808B" w14:textId="3C04A820" w:rsidR="00163314" w:rsidRDefault="00163314" w:rsidP="00584BF4">
      <w:pPr>
        <w:ind w:left="709" w:hanging="349"/>
        <w:outlineLvl w:val="0"/>
        <w:rPr>
          <w:lang w:val="en-GB"/>
        </w:rPr>
      </w:pPr>
      <w:r w:rsidRPr="00163314">
        <w:rPr>
          <w:lang w:val="en-GB"/>
        </w:rPr>
        <w:t xml:space="preserve">Joint Operational Programme Romania – Republic of Moldova 2014-2020 – financed by ENI </w:t>
      </w:r>
      <w:r>
        <w:rPr>
          <w:lang w:val="en-GB"/>
        </w:rPr>
        <w:t>–</w:t>
      </w:r>
      <w:r w:rsidRPr="00163314">
        <w:rPr>
          <w:lang w:val="en-GB"/>
        </w:rPr>
        <w:t xml:space="preserve"> CBC</w:t>
      </w:r>
    </w:p>
    <w:p w14:paraId="0FDE4361" w14:textId="4C36AF22" w:rsidR="006F5FD0" w:rsidRPr="00B33EE6" w:rsidRDefault="006F5FD0" w:rsidP="00584BF4">
      <w:pPr>
        <w:ind w:left="709" w:hanging="349"/>
        <w:outlineLvl w:val="0"/>
        <w:rPr>
          <w:sz w:val="22"/>
          <w:szCs w:val="22"/>
          <w:lang w:val="en-GB"/>
        </w:rPr>
      </w:pPr>
      <w:r w:rsidRPr="00B33EE6">
        <w:rPr>
          <w:rStyle w:val="Strong"/>
          <w:sz w:val="22"/>
          <w:szCs w:val="22"/>
          <w:lang w:val="en-GB"/>
        </w:rPr>
        <w:t xml:space="preserve">4. </w:t>
      </w:r>
      <w:r w:rsidR="00584BF4" w:rsidRPr="00B33EE6">
        <w:rPr>
          <w:rStyle w:val="Strong"/>
          <w:sz w:val="22"/>
          <w:szCs w:val="22"/>
          <w:lang w:val="en-GB"/>
        </w:rPr>
        <w:tab/>
      </w:r>
      <w:r w:rsidRPr="00B33EE6">
        <w:rPr>
          <w:rStyle w:val="Strong"/>
          <w:sz w:val="22"/>
          <w:szCs w:val="22"/>
          <w:lang w:val="en-GB"/>
        </w:rPr>
        <w:t>Financing</w:t>
      </w:r>
    </w:p>
    <w:p w14:paraId="50581D75" w14:textId="437A4407" w:rsidR="00163314" w:rsidRDefault="00163314" w:rsidP="00584BF4">
      <w:pPr>
        <w:ind w:left="709" w:hanging="349"/>
        <w:outlineLvl w:val="0"/>
        <w:rPr>
          <w:rStyle w:val="Emphasis"/>
          <w:i w:val="0"/>
          <w:sz w:val="22"/>
          <w:szCs w:val="22"/>
          <w:lang w:val="en-GB"/>
        </w:rPr>
      </w:pPr>
      <w:r w:rsidRPr="00163314">
        <w:rPr>
          <w:rStyle w:val="Emphasis"/>
          <w:i w:val="0"/>
          <w:sz w:val="22"/>
          <w:szCs w:val="22"/>
          <w:lang w:val="en-GB"/>
        </w:rPr>
        <w:t xml:space="preserve">Budget for the Action: Budget line no. </w:t>
      </w:r>
      <w:r>
        <w:rPr>
          <w:rStyle w:val="Emphasis"/>
          <w:i w:val="0"/>
          <w:sz w:val="22"/>
          <w:szCs w:val="22"/>
          <w:lang w:val="en-GB"/>
        </w:rPr>
        <w:t xml:space="preserve">4.2 </w:t>
      </w:r>
      <w:r w:rsidRPr="00163314">
        <w:rPr>
          <w:rStyle w:val="Emphasis"/>
          <w:i w:val="0"/>
          <w:sz w:val="22"/>
          <w:szCs w:val="22"/>
          <w:lang w:val="en-GB"/>
        </w:rPr>
        <w:t xml:space="preserve"> Equipment and endowment,  subline </w:t>
      </w:r>
      <w:r>
        <w:rPr>
          <w:rStyle w:val="Emphasis"/>
          <w:i w:val="0"/>
          <w:sz w:val="22"/>
          <w:szCs w:val="22"/>
          <w:lang w:val="en-GB"/>
        </w:rPr>
        <w:t xml:space="preserve">4.2.2.3. </w:t>
      </w:r>
      <w:r w:rsidRPr="00163314">
        <w:rPr>
          <w:rStyle w:val="Emphasis"/>
          <w:i w:val="0"/>
          <w:sz w:val="22"/>
          <w:szCs w:val="22"/>
          <w:lang w:val="en-GB"/>
        </w:rPr>
        <w:t xml:space="preserve">Equipment (medical material and dummies) for training in first aid – </w:t>
      </w:r>
      <w:r>
        <w:rPr>
          <w:rStyle w:val="Emphasis"/>
          <w:i w:val="0"/>
          <w:sz w:val="22"/>
          <w:szCs w:val="22"/>
          <w:lang w:val="en-GB"/>
        </w:rPr>
        <w:t>Beneficiary 1</w:t>
      </w:r>
      <w:r w:rsidRPr="00163314">
        <w:rPr>
          <w:rStyle w:val="Emphasis"/>
          <w:i w:val="0"/>
          <w:sz w:val="22"/>
          <w:szCs w:val="22"/>
          <w:lang w:val="en-GB"/>
        </w:rPr>
        <w:t>.</w:t>
      </w:r>
    </w:p>
    <w:p w14:paraId="08EBC549" w14:textId="658592A8" w:rsidR="006F5FD0" w:rsidRPr="00B33EE6" w:rsidRDefault="006F5FD0" w:rsidP="00584BF4">
      <w:pPr>
        <w:ind w:left="709" w:hanging="349"/>
        <w:outlineLvl w:val="0"/>
        <w:rPr>
          <w:sz w:val="22"/>
          <w:szCs w:val="22"/>
          <w:lang w:val="en-GB"/>
        </w:rPr>
      </w:pPr>
      <w:r w:rsidRPr="00B33EE6">
        <w:rPr>
          <w:rStyle w:val="Strong"/>
          <w:sz w:val="22"/>
          <w:szCs w:val="22"/>
          <w:lang w:val="en-GB"/>
        </w:rPr>
        <w:t xml:space="preserve">5. </w:t>
      </w:r>
      <w:r w:rsidR="00584BF4" w:rsidRPr="00B33EE6">
        <w:rPr>
          <w:rStyle w:val="Strong"/>
          <w:sz w:val="22"/>
          <w:szCs w:val="22"/>
          <w:lang w:val="en-GB"/>
        </w:rPr>
        <w:tab/>
      </w:r>
      <w:r w:rsidRPr="00B33EE6">
        <w:rPr>
          <w:rStyle w:val="Strong"/>
          <w:sz w:val="22"/>
          <w:szCs w:val="22"/>
          <w:lang w:val="en-GB"/>
        </w:rPr>
        <w:t xml:space="preserve">Contracting </w:t>
      </w:r>
      <w:r w:rsidR="00FE4E4B">
        <w:rPr>
          <w:rStyle w:val="Strong"/>
          <w:sz w:val="22"/>
          <w:szCs w:val="22"/>
          <w:lang w:val="en-GB"/>
        </w:rPr>
        <w:t>a</w:t>
      </w:r>
      <w:r w:rsidRPr="00B33EE6">
        <w:rPr>
          <w:rStyle w:val="Strong"/>
          <w:sz w:val="22"/>
          <w:szCs w:val="22"/>
          <w:lang w:val="en-GB"/>
        </w:rPr>
        <w:t>uthority</w:t>
      </w:r>
    </w:p>
    <w:p w14:paraId="3B797D08" w14:textId="77777777" w:rsidR="00163314" w:rsidRDefault="00163314">
      <w:pPr>
        <w:rPr>
          <w:rStyle w:val="Emphasis"/>
          <w:i w:val="0"/>
          <w:sz w:val="22"/>
          <w:szCs w:val="22"/>
          <w:lang w:val="en-GB"/>
        </w:rPr>
      </w:pPr>
      <w:r w:rsidRPr="00163314">
        <w:rPr>
          <w:rStyle w:val="Emphasis"/>
          <w:i w:val="0"/>
          <w:sz w:val="22"/>
          <w:szCs w:val="22"/>
          <w:lang w:val="en-GB"/>
        </w:rPr>
        <w:t>Republican Training Center of GIES MD</w:t>
      </w:r>
    </w:p>
    <w:p w14:paraId="5B49D684" w14:textId="10D44C22" w:rsidR="006F5FD0" w:rsidRPr="00B33EE6" w:rsidRDefault="0076319E">
      <w:pPr>
        <w:rPr>
          <w:sz w:val="22"/>
          <w:szCs w:val="22"/>
          <w:lang w:val="en-GB"/>
        </w:rPr>
      </w:pPr>
      <w:r>
        <w:rPr>
          <w:snapToGrid/>
          <w:sz w:val="22"/>
          <w:szCs w:val="22"/>
          <w:lang w:val="en-GB"/>
        </w:rPr>
        <w:pict w14:anchorId="33D2BB93">
          <v:line id="_x0000_s1027" style="position:absolute;z-index:1" from="0,12pt" to="468pt,12.05pt" o:allowincell="f" strokecolor="#d4d4d4" strokeweight="1.75pt">
            <v:shadow on="t" origin=",32385f" offset="0,-1pt"/>
          </v:line>
        </w:pict>
      </w:r>
    </w:p>
    <w:p w14:paraId="3AB77BF7" w14:textId="77777777" w:rsidR="006F5FD0" w:rsidRPr="00B33EE6" w:rsidRDefault="006F5FD0" w:rsidP="00D517A4">
      <w:pPr>
        <w:jc w:val="center"/>
        <w:rPr>
          <w:sz w:val="28"/>
          <w:szCs w:val="28"/>
          <w:lang w:val="en-GB"/>
        </w:rPr>
      </w:pPr>
      <w:r w:rsidRPr="00B33EE6">
        <w:rPr>
          <w:rStyle w:val="Strong"/>
          <w:sz w:val="28"/>
          <w:szCs w:val="28"/>
          <w:lang w:val="en-GB"/>
        </w:rPr>
        <w:t>CONTRACT SPECIFICATION</w:t>
      </w:r>
    </w:p>
    <w:p w14:paraId="2C1B8FCB"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 xml:space="preserve">6. </w:t>
      </w:r>
      <w:r w:rsidR="00584BF4" w:rsidRPr="00B33EE6">
        <w:rPr>
          <w:rStyle w:val="Strong"/>
          <w:sz w:val="22"/>
          <w:szCs w:val="22"/>
          <w:lang w:val="en-GB"/>
        </w:rPr>
        <w:tab/>
      </w:r>
      <w:r w:rsidRPr="00B33EE6">
        <w:rPr>
          <w:rStyle w:val="Strong"/>
          <w:sz w:val="22"/>
          <w:szCs w:val="22"/>
          <w:lang w:val="en-GB"/>
        </w:rPr>
        <w:t>Nature of contract</w:t>
      </w:r>
    </w:p>
    <w:p w14:paraId="38682927" w14:textId="4B637A39" w:rsidR="006F5FD0" w:rsidRPr="00B33EE6" w:rsidRDefault="006F5FD0">
      <w:pPr>
        <w:pStyle w:val="Blockquote"/>
        <w:jc w:val="both"/>
        <w:rPr>
          <w:i/>
          <w:sz w:val="22"/>
          <w:szCs w:val="22"/>
          <w:lang w:val="en-GB"/>
        </w:rPr>
      </w:pPr>
      <w:r w:rsidRPr="00163314">
        <w:rPr>
          <w:rStyle w:val="Emphasis"/>
          <w:i w:val="0"/>
          <w:sz w:val="22"/>
          <w:szCs w:val="22"/>
          <w:lang w:val="en-GB"/>
        </w:rPr>
        <w:t>Global price</w:t>
      </w:r>
    </w:p>
    <w:p w14:paraId="0EFF7ECF" w14:textId="77777777" w:rsidR="006F5FD0" w:rsidRPr="00B33EE6" w:rsidRDefault="006F5FD0" w:rsidP="00584BF4">
      <w:pPr>
        <w:ind w:left="709" w:hanging="352"/>
        <w:outlineLvl w:val="0"/>
        <w:rPr>
          <w:sz w:val="22"/>
          <w:szCs w:val="22"/>
          <w:lang w:val="en-GB"/>
        </w:rPr>
      </w:pPr>
      <w:r w:rsidRPr="00B33EE6">
        <w:rPr>
          <w:rStyle w:val="Strong"/>
          <w:sz w:val="22"/>
          <w:szCs w:val="22"/>
          <w:lang w:val="en-GB"/>
        </w:rPr>
        <w:t xml:space="preserve">7. </w:t>
      </w:r>
      <w:r w:rsidR="00584BF4" w:rsidRPr="00B33EE6">
        <w:rPr>
          <w:rStyle w:val="Strong"/>
          <w:sz w:val="22"/>
          <w:szCs w:val="22"/>
          <w:lang w:val="en-GB"/>
        </w:rPr>
        <w:tab/>
      </w:r>
      <w:r w:rsidRPr="00B33EE6">
        <w:rPr>
          <w:rStyle w:val="Strong"/>
          <w:sz w:val="22"/>
          <w:szCs w:val="22"/>
          <w:lang w:val="en-GB"/>
        </w:rPr>
        <w:t>Contract description</w:t>
      </w:r>
    </w:p>
    <w:p w14:paraId="7AB0832B" w14:textId="41BBA02F" w:rsidR="006F5FD0" w:rsidRPr="00B33EE6" w:rsidRDefault="0095089F">
      <w:pPr>
        <w:pStyle w:val="Blockquote"/>
        <w:jc w:val="both"/>
        <w:rPr>
          <w:i/>
          <w:sz w:val="22"/>
          <w:szCs w:val="22"/>
          <w:lang w:val="en-GB"/>
        </w:rPr>
      </w:pPr>
      <w:r w:rsidRPr="0095089F">
        <w:rPr>
          <w:rStyle w:val="Emphasis"/>
          <w:i w:val="0"/>
          <w:sz w:val="22"/>
          <w:szCs w:val="22"/>
          <w:lang w:val="en-GB"/>
        </w:rPr>
        <w:t xml:space="preserve">Supply of Equipment (medical material and dummies) for training in first aid. The set include: Training Manikin 4-pack, Lifelike child CPR trainer, Infant CPR trainer, Anne QCPR-D (or equivalents) adult tightening dummy - SIMPLIPAD tablet and  socking system, Corpuls 3 compatible adapter cable, Resusci Junior Basic and SkillGuide, Newborn resuscitation pediatric resuscitation manikin – QCPR with skillguide in rigid bag, Trauma Modules - Hands and feet for adult mannequins, Anti Choking Trainer, Airway Management Trainer for adult, Silicone Resuscitator for adult, Silicone Resuscitator for junior, Silicone Resuscitator for infant, Vacuum cleaner, portable, electric, Rigid rail for column immobilisation, Premium Strapping system , Head immobilizer on rigid column bar, Adjustable adult cervical collar, Cervical collar fix small baby, Fixed pediatric cervical collar, Fixed adult neck collar without neck, Cervical collar fixed </w:t>
      </w:r>
      <w:r w:rsidRPr="0095089F">
        <w:rPr>
          <w:rStyle w:val="Emphasis"/>
          <w:i w:val="0"/>
          <w:sz w:val="22"/>
          <w:szCs w:val="22"/>
          <w:lang w:val="en-GB"/>
        </w:rPr>
        <w:lastRenderedPageBreak/>
        <w:t>adult neck short, Cervical collar fixed adult neck normal, Cervical collar fixed adult neck long, Shovel shackle with fixation century, Extractor vest Spencer KED, Transfer foil with 8 handles, Vacuum mattress + aluminum pump, 3-seater vacuum set, pump bag, Modular rucksack - made of red material- the kit contains: 2 adult isothermal films, sterile dressing set, feather set, elastic feather set, glove box glove, leucoplast, Guedel cannula set, IOT size 6-7-8-9, Megill, reflective hammer, infusion pressure infusion set, tensiometer, stethoscope, digital thermometer, glycometer, Yankauer probe, set 3 soft suction probes, Combitube, set laryngoscope handle and 3 blades, Inflatable adult airplane dummies, Detachable face thorax adult mannequin, Detachable face face adult mannequin, Detachable face face child dummy, Detachable front thorax baby mannequin</w:t>
      </w:r>
      <w:r>
        <w:rPr>
          <w:rStyle w:val="Emphasis"/>
          <w:i w:val="0"/>
          <w:sz w:val="22"/>
          <w:szCs w:val="22"/>
          <w:lang w:val="en-GB"/>
        </w:rPr>
        <w:t>.</w:t>
      </w:r>
      <w:r w:rsidR="00441E0C">
        <w:rPr>
          <w:rStyle w:val="Emphasis"/>
          <w:i w:val="0"/>
          <w:sz w:val="22"/>
          <w:szCs w:val="22"/>
          <w:lang w:val="en-GB"/>
        </w:rPr>
        <w:t xml:space="preserve"> Maximum c</w:t>
      </w:r>
      <w:r w:rsidRPr="0095089F">
        <w:rPr>
          <w:rStyle w:val="Emphasis"/>
          <w:i w:val="0"/>
          <w:sz w:val="22"/>
          <w:szCs w:val="22"/>
          <w:lang w:val="en-GB"/>
        </w:rPr>
        <w:t>osts: 36700 EUR</w:t>
      </w:r>
    </w:p>
    <w:p w14:paraId="60A4FCC2"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 xml:space="preserve">8. </w:t>
      </w:r>
      <w:r w:rsidR="00584BF4" w:rsidRPr="00B33EE6">
        <w:rPr>
          <w:rStyle w:val="Strong"/>
          <w:sz w:val="22"/>
          <w:szCs w:val="22"/>
          <w:lang w:val="en-GB"/>
        </w:rPr>
        <w:tab/>
      </w:r>
      <w:r w:rsidRPr="00B33EE6">
        <w:rPr>
          <w:rStyle w:val="Strong"/>
          <w:sz w:val="22"/>
          <w:szCs w:val="22"/>
          <w:lang w:val="en-GB"/>
        </w:rPr>
        <w:t>Number and titles of lots</w:t>
      </w:r>
    </w:p>
    <w:p w14:paraId="34818D4C" w14:textId="4A2D8507" w:rsidR="00E9047D" w:rsidRPr="00B33EE6" w:rsidRDefault="00364564" w:rsidP="00584BF4">
      <w:pPr>
        <w:ind w:left="709" w:hanging="349"/>
        <w:outlineLvl w:val="0"/>
        <w:rPr>
          <w:rStyle w:val="Emphasis"/>
          <w:i w:val="0"/>
          <w:sz w:val="22"/>
          <w:szCs w:val="22"/>
          <w:lang w:val="en-GB"/>
        </w:rPr>
      </w:pPr>
      <w:r w:rsidRPr="00163314">
        <w:rPr>
          <w:rStyle w:val="Emphasis"/>
          <w:i w:val="0"/>
          <w:sz w:val="22"/>
          <w:szCs w:val="22"/>
          <w:lang w:val="en-GB"/>
        </w:rPr>
        <w:t>O</w:t>
      </w:r>
      <w:r w:rsidR="00DA0ABA" w:rsidRPr="00163314">
        <w:rPr>
          <w:rStyle w:val="Emphasis"/>
          <w:i w:val="0"/>
          <w:sz w:val="22"/>
          <w:szCs w:val="22"/>
          <w:lang w:val="en-GB"/>
        </w:rPr>
        <w:t>ne lot only</w:t>
      </w:r>
    </w:p>
    <w:p w14:paraId="2B00C368" w14:textId="77777777" w:rsidR="006F5FD0" w:rsidRPr="00B33EE6" w:rsidRDefault="006F5FD0" w:rsidP="00584BF4">
      <w:pPr>
        <w:ind w:left="709" w:hanging="349"/>
        <w:outlineLvl w:val="0"/>
        <w:rPr>
          <w:rStyle w:val="Strong"/>
          <w:sz w:val="22"/>
          <w:szCs w:val="22"/>
          <w:lang w:val="en-GB"/>
        </w:rPr>
      </w:pPr>
      <w:r w:rsidRPr="00B33EE6">
        <w:rPr>
          <w:rStyle w:val="Strong"/>
          <w:sz w:val="22"/>
          <w:szCs w:val="22"/>
          <w:lang w:val="en-GB"/>
        </w:rPr>
        <w:t xml:space="preserve">9. </w:t>
      </w:r>
      <w:r w:rsidR="00584BF4" w:rsidRPr="00B33EE6">
        <w:rPr>
          <w:rStyle w:val="Strong"/>
          <w:sz w:val="22"/>
          <w:szCs w:val="22"/>
          <w:lang w:val="en-GB"/>
        </w:rPr>
        <w:tab/>
      </w:r>
      <w:r w:rsidRPr="00B33EE6">
        <w:rPr>
          <w:rStyle w:val="Strong"/>
          <w:sz w:val="22"/>
          <w:szCs w:val="22"/>
          <w:lang w:val="en-GB"/>
        </w:rPr>
        <w:t>Maximum budget</w:t>
      </w:r>
    </w:p>
    <w:p w14:paraId="57552D85" w14:textId="0EF4DD7F" w:rsidR="00DA0ABA" w:rsidRPr="00B33EE6" w:rsidRDefault="00163314" w:rsidP="00584BF4">
      <w:pPr>
        <w:ind w:left="709" w:hanging="349"/>
        <w:outlineLvl w:val="0"/>
        <w:rPr>
          <w:rStyle w:val="Strong"/>
          <w:b w:val="0"/>
          <w:sz w:val="22"/>
          <w:szCs w:val="22"/>
          <w:lang w:val="en-GB"/>
        </w:rPr>
      </w:pPr>
      <w:r w:rsidRPr="00163314">
        <w:rPr>
          <w:rStyle w:val="Strong"/>
          <w:b w:val="0"/>
          <w:sz w:val="22"/>
          <w:szCs w:val="22"/>
          <w:lang w:val="en-GB"/>
        </w:rPr>
        <w:t>36700.00 EUR</w:t>
      </w:r>
      <w:r w:rsidR="00DA0ABA" w:rsidRPr="00B33EE6">
        <w:rPr>
          <w:rStyle w:val="Strong"/>
          <w:b w:val="0"/>
          <w:sz w:val="22"/>
          <w:szCs w:val="22"/>
          <w:lang w:val="en-GB"/>
        </w:rPr>
        <w:t xml:space="preserve"> </w:t>
      </w:r>
    </w:p>
    <w:p w14:paraId="5A68D157" w14:textId="77777777" w:rsidR="006F5FD0" w:rsidRPr="00B33EE6" w:rsidRDefault="0076319E">
      <w:pPr>
        <w:pStyle w:val="Blockquote"/>
        <w:jc w:val="both"/>
        <w:rPr>
          <w:sz w:val="22"/>
          <w:szCs w:val="22"/>
          <w:lang w:val="en-GB"/>
        </w:rPr>
      </w:pPr>
      <w:r>
        <w:rPr>
          <w:snapToGrid/>
          <w:sz w:val="22"/>
          <w:szCs w:val="22"/>
          <w:lang w:val="en-GB"/>
        </w:rPr>
        <w:pict w14:anchorId="3672B75E">
          <v:line id="_x0000_s1028" style="position:absolute;left:0;text-align:left;z-index:2" from="-1.05pt,17.55pt" to="466.95pt,17.6pt" o:allowincell="f" strokecolor="#d4d4d4" strokeweight="1.75pt">
            <v:shadow on="t" origin=",32385f" offset="0,-1pt"/>
          </v:line>
        </w:pict>
      </w:r>
    </w:p>
    <w:p w14:paraId="0233E0EF" w14:textId="77777777" w:rsidR="006F5FD0" w:rsidRPr="00B33EE6" w:rsidRDefault="006F5FD0" w:rsidP="00D517A4">
      <w:pPr>
        <w:jc w:val="center"/>
        <w:rPr>
          <w:sz w:val="28"/>
          <w:szCs w:val="28"/>
          <w:lang w:val="en-GB"/>
        </w:rPr>
      </w:pPr>
      <w:r w:rsidRPr="00B33EE6">
        <w:rPr>
          <w:rStyle w:val="Strong"/>
          <w:sz w:val="28"/>
          <w:szCs w:val="28"/>
          <w:lang w:val="en-GB"/>
        </w:rPr>
        <w:t>CONDITIONS OF PARTICIPATION</w:t>
      </w:r>
    </w:p>
    <w:p w14:paraId="1B48DAA3"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1</w:t>
      </w:r>
      <w:r w:rsidR="00632BDC" w:rsidRPr="00B33EE6">
        <w:rPr>
          <w:rStyle w:val="Strong"/>
          <w:sz w:val="22"/>
          <w:szCs w:val="22"/>
          <w:lang w:val="en-GB"/>
        </w:rPr>
        <w:t>0</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Eligibility</w:t>
      </w:r>
    </w:p>
    <w:p w14:paraId="32C5BA16" w14:textId="77777777" w:rsidR="00163314" w:rsidRPr="00080275" w:rsidRDefault="00D93082" w:rsidP="00E147D3">
      <w:pPr>
        <w:widowControl/>
        <w:spacing w:before="360" w:after="360"/>
        <w:ind w:left="426"/>
        <w:jc w:val="both"/>
        <w:rPr>
          <w:sz w:val="22"/>
          <w:szCs w:val="22"/>
          <w:lang w:val="en-GB"/>
        </w:rPr>
      </w:pPr>
      <w:r w:rsidRPr="00080275">
        <w:rPr>
          <w:sz w:val="22"/>
          <w:szCs w:val="22"/>
          <w:lang w:val="en-GB"/>
        </w:rPr>
        <w:t xml:space="preserve">Participation is open to all </w:t>
      </w:r>
      <w:r w:rsidRPr="00080275">
        <w:rPr>
          <w:rFonts w:eastAsia="Calibri" w:cs="Arial"/>
          <w:szCs w:val="24"/>
          <w:lang w:val="en-GB"/>
        </w:rPr>
        <w:t xml:space="preserve">natural persons who are nationals of and </w:t>
      </w:r>
      <w:r w:rsidRPr="00080275">
        <w:rPr>
          <w:sz w:val="22"/>
          <w:szCs w:val="22"/>
          <w:lang w:val="en-GB"/>
        </w:rPr>
        <w:t xml:space="preserve">legal persons [participating either individually or in a grouping (consortium) of tenderers] which are effectively established in a  Member State of the European Union or in a eligible country or territory  as defined under </w:t>
      </w:r>
      <w:r w:rsidRPr="00080275">
        <w:rPr>
          <w:rFonts w:eastAsia="Calibri" w:cs="Arial"/>
          <w:bCs/>
          <w:szCs w:val="24"/>
          <w:lang w:val="en-GB"/>
        </w:rPr>
        <w:t xml:space="preserve">the Regulation </w:t>
      </w:r>
      <w:r w:rsidRPr="00080275">
        <w:rPr>
          <w:szCs w:val="24"/>
          <w:lang w:val="en-GB"/>
        </w:rPr>
        <w:t xml:space="preserve">(EU) </w:t>
      </w:r>
      <w:r w:rsidR="00FE4E4B" w:rsidRPr="00080275">
        <w:rPr>
          <w:szCs w:val="24"/>
          <w:lang w:val="en-GB"/>
        </w:rPr>
        <w:t>No </w:t>
      </w:r>
      <w:r w:rsidRPr="00080275">
        <w:rPr>
          <w:rFonts w:eastAsia="MS Mincho"/>
          <w:noProof/>
          <w:szCs w:val="24"/>
          <w:lang w:val="en-GB" w:eastAsia="ja-JP"/>
        </w:rPr>
        <w:t xml:space="preserve">236/2014 </w:t>
      </w:r>
      <w:r w:rsidRPr="00080275">
        <w:rPr>
          <w:rFonts w:eastAsia="Calibri" w:cs="Arial"/>
          <w:bCs/>
          <w:szCs w:val="24"/>
          <w:lang w:val="en-GB"/>
        </w:rPr>
        <w:t xml:space="preserve">establishing common rules and procedures for the implementation of the Union's instruments for external action (CIR) </w:t>
      </w:r>
      <w:r w:rsidRPr="00080275">
        <w:rPr>
          <w:sz w:val="22"/>
          <w:szCs w:val="22"/>
          <w:lang w:val="en-GB"/>
        </w:rPr>
        <w:t xml:space="preserve">for the applicable </w:t>
      </w:r>
      <w:r w:rsidR="00FE4E4B" w:rsidRPr="00080275">
        <w:rPr>
          <w:sz w:val="22"/>
          <w:szCs w:val="22"/>
          <w:lang w:val="en-GB"/>
        </w:rPr>
        <w:t>i</w:t>
      </w:r>
      <w:r w:rsidRPr="00080275">
        <w:rPr>
          <w:sz w:val="22"/>
          <w:szCs w:val="22"/>
          <w:lang w:val="en-GB"/>
        </w:rPr>
        <w:t>nstrument under which the contract is financed (see also heading 2</w:t>
      </w:r>
      <w:r w:rsidR="00A504E1" w:rsidRPr="00080275">
        <w:rPr>
          <w:sz w:val="22"/>
          <w:szCs w:val="22"/>
          <w:lang w:val="en-GB"/>
        </w:rPr>
        <w:t>3</w:t>
      </w:r>
      <w:r w:rsidRPr="00080275">
        <w:rPr>
          <w:sz w:val="22"/>
          <w:szCs w:val="22"/>
          <w:lang w:val="en-GB"/>
        </w:rPr>
        <w:t xml:space="preserve"> below)</w:t>
      </w:r>
      <w:r w:rsidRPr="00080275">
        <w:rPr>
          <w:rFonts w:eastAsia="Calibri" w:cs="Arial"/>
          <w:szCs w:val="24"/>
          <w:lang w:val="en-GB"/>
        </w:rPr>
        <w:t>.</w:t>
      </w:r>
      <w:r w:rsidRPr="00080275">
        <w:rPr>
          <w:rFonts w:eastAsia="Calibri" w:cs="Arial"/>
          <w:sz w:val="22"/>
          <w:szCs w:val="22"/>
          <w:lang w:val="en-GB"/>
        </w:rPr>
        <w:t xml:space="preserve"> </w:t>
      </w:r>
      <w:r w:rsidRPr="00080275">
        <w:rPr>
          <w:sz w:val="22"/>
          <w:szCs w:val="22"/>
          <w:lang w:val="en-GB"/>
        </w:rPr>
        <w:t>Participation is also open to international organisations.</w:t>
      </w:r>
      <w:bookmarkStart w:id="0" w:name="_DV_M201"/>
      <w:bookmarkEnd w:id="0"/>
      <w:r w:rsidRPr="00080275">
        <w:rPr>
          <w:rFonts w:eastAsia="Calibri" w:cs="Arial"/>
          <w:noProof/>
          <w:sz w:val="22"/>
          <w:szCs w:val="22"/>
          <w:lang w:val="en-GB"/>
        </w:rPr>
        <w:t xml:space="preserve"> </w:t>
      </w:r>
      <w:r w:rsidRPr="00080275">
        <w:rPr>
          <w:sz w:val="22"/>
          <w:szCs w:val="22"/>
          <w:lang w:val="en-GB"/>
        </w:rPr>
        <w:t xml:space="preserve"> </w:t>
      </w:r>
    </w:p>
    <w:p w14:paraId="57946170" w14:textId="6680B056" w:rsidR="00B766F9" w:rsidRPr="00A046E7" w:rsidRDefault="00B766F9" w:rsidP="00E147D3">
      <w:pPr>
        <w:widowControl/>
        <w:spacing w:before="360" w:after="360"/>
        <w:ind w:left="426"/>
        <w:jc w:val="both"/>
        <w:rPr>
          <w:sz w:val="22"/>
          <w:szCs w:val="22"/>
          <w:lang w:val="en-GB"/>
        </w:rPr>
      </w:pPr>
      <w:r w:rsidRPr="00080275">
        <w:rPr>
          <w:sz w:val="22"/>
          <w:szCs w:val="22"/>
          <w:lang w:val="en-GB"/>
        </w:rPr>
        <w:t>Please be aware that after the United Kingdom's withdrawal from the EU, the rules of access to EU procurement procedures of economic operators established in third countries will apply to candidates or tenderers from the United Kingdom depending on the outcome of negotiations. In case such access is not provided by legal provisions in force at the time of contract award, candidates or tenderers from the United Kingdom could be rejected from the procurement procedure.</w:t>
      </w:r>
    </w:p>
    <w:p w14:paraId="4A7E9E7C"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1</w:t>
      </w:r>
      <w:r w:rsidR="00632BDC" w:rsidRPr="00B33EE6">
        <w:rPr>
          <w:rStyle w:val="Strong"/>
          <w:sz w:val="22"/>
          <w:szCs w:val="22"/>
          <w:lang w:val="en-GB"/>
        </w:rPr>
        <w:t>1</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Number of </w:t>
      </w:r>
      <w:r w:rsidR="00632BDC" w:rsidRPr="00B33EE6">
        <w:rPr>
          <w:rStyle w:val="Strong"/>
          <w:sz w:val="22"/>
          <w:szCs w:val="22"/>
          <w:lang w:val="en-GB"/>
        </w:rPr>
        <w:t>tenders</w:t>
      </w:r>
    </w:p>
    <w:p w14:paraId="7692C632" w14:textId="77777777" w:rsidR="006F5FD0" w:rsidRPr="00B33EE6" w:rsidRDefault="006F5FD0">
      <w:pPr>
        <w:pStyle w:val="Blockquote"/>
        <w:jc w:val="both"/>
        <w:rPr>
          <w:sz w:val="22"/>
          <w:szCs w:val="22"/>
          <w:lang w:val="en-GB"/>
        </w:rPr>
      </w:pPr>
      <w:r w:rsidRPr="00B33EE6">
        <w:rPr>
          <w:sz w:val="22"/>
          <w:szCs w:val="22"/>
          <w:lang w:val="en-GB"/>
        </w:rPr>
        <w:t xml:space="preserve">No more than one </w:t>
      </w:r>
      <w:r w:rsidR="00632BDC" w:rsidRPr="00B33EE6">
        <w:rPr>
          <w:sz w:val="22"/>
          <w:szCs w:val="22"/>
          <w:lang w:val="en-GB"/>
        </w:rPr>
        <w:t>tender</w:t>
      </w:r>
      <w:r w:rsidRPr="00B33EE6">
        <w:rPr>
          <w:sz w:val="22"/>
          <w:szCs w:val="22"/>
          <w:lang w:val="en-GB"/>
        </w:rPr>
        <w:t xml:space="preserve"> can be submitte</w:t>
      </w:r>
      <w:r w:rsidR="00087A72" w:rsidRPr="00B33EE6">
        <w:rPr>
          <w:sz w:val="22"/>
          <w:szCs w:val="22"/>
          <w:lang w:val="en-GB"/>
        </w:rPr>
        <w:t xml:space="preserve">d by a natural or legal person </w:t>
      </w:r>
      <w:r w:rsidRPr="00B33EE6">
        <w:rPr>
          <w:sz w:val="22"/>
          <w:szCs w:val="22"/>
          <w:lang w:val="en-GB"/>
        </w:rPr>
        <w:t xml:space="preserve">whatever the form of participation (as an individual legal entity or as leader or </w:t>
      </w:r>
      <w:r w:rsidR="003232ED" w:rsidRPr="00B33EE6">
        <w:rPr>
          <w:sz w:val="22"/>
          <w:szCs w:val="22"/>
          <w:lang w:val="en-GB"/>
        </w:rPr>
        <w:t xml:space="preserve">member </w:t>
      </w:r>
      <w:r w:rsidRPr="00B33EE6">
        <w:rPr>
          <w:sz w:val="22"/>
          <w:szCs w:val="22"/>
          <w:lang w:val="en-GB"/>
        </w:rPr>
        <w:t xml:space="preserve">of a consortium submitting a </w:t>
      </w:r>
      <w:r w:rsidR="00632BDC" w:rsidRPr="00B33EE6">
        <w:rPr>
          <w:sz w:val="22"/>
          <w:szCs w:val="22"/>
          <w:lang w:val="en-GB"/>
        </w:rPr>
        <w:t>tender</w:t>
      </w:r>
      <w:r w:rsidRPr="00B33EE6">
        <w:rPr>
          <w:sz w:val="22"/>
          <w:szCs w:val="22"/>
          <w:lang w:val="en-GB"/>
        </w:rPr>
        <w:t xml:space="preserve">).  In the event that a natural or legal person submits more than one </w:t>
      </w:r>
      <w:r w:rsidR="00632BDC" w:rsidRPr="00B33EE6">
        <w:rPr>
          <w:sz w:val="22"/>
          <w:szCs w:val="22"/>
          <w:lang w:val="en-GB"/>
        </w:rPr>
        <w:t>tender</w:t>
      </w:r>
      <w:r w:rsidRPr="00B33EE6">
        <w:rPr>
          <w:sz w:val="22"/>
          <w:szCs w:val="22"/>
          <w:lang w:val="en-GB"/>
        </w:rPr>
        <w:t xml:space="preserve">, all </w:t>
      </w:r>
      <w:r w:rsidR="00632BDC" w:rsidRPr="00B33EE6">
        <w:rPr>
          <w:sz w:val="22"/>
          <w:szCs w:val="22"/>
          <w:lang w:val="en-GB"/>
        </w:rPr>
        <w:t>tenders</w:t>
      </w:r>
      <w:r w:rsidRPr="00B33EE6">
        <w:rPr>
          <w:sz w:val="22"/>
          <w:szCs w:val="22"/>
          <w:lang w:val="en-GB"/>
        </w:rPr>
        <w:t xml:space="preserve"> in which that person has participated </w:t>
      </w:r>
      <w:r w:rsidR="00CB759D" w:rsidRPr="00B33EE6">
        <w:rPr>
          <w:sz w:val="22"/>
          <w:szCs w:val="22"/>
          <w:lang w:val="en-GB"/>
        </w:rPr>
        <w:t>will</w:t>
      </w:r>
      <w:r w:rsidRPr="00B33EE6">
        <w:rPr>
          <w:sz w:val="22"/>
          <w:szCs w:val="22"/>
          <w:lang w:val="en-GB"/>
        </w:rPr>
        <w:t xml:space="preserve"> be excluded.</w:t>
      </w:r>
    </w:p>
    <w:p w14:paraId="720E141B"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1</w:t>
      </w:r>
      <w:r w:rsidR="00632BDC" w:rsidRPr="00B33EE6">
        <w:rPr>
          <w:rStyle w:val="Strong"/>
          <w:sz w:val="22"/>
          <w:szCs w:val="22"/>
          <w:lang w:val="en-GB"/>
        </w:rPr>
        <w:t>2</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Grounds for exclusion</w:t>
      </w:r>
    </w:p>
    <w:p w14:paraId="2126405A" w14:textId="77777777" w:rsidR="006F5FD0" w:rsidRDefault="006F5FD0">
      <w:pPr>
        <w:pStyle w:val="Blockquote"/>
        <w:jc w:val="both"/>
        <w:rPr>
          <w:sz w:val="22"/>
          <w:szCs w:val="22"/>
          <w:lang w:val="en-GB"/>
        </w:rPr>
      </w:pPr>
      <w:r w:rsidRPr="00B33EE6">
        <w:rPr>
          <w:sz w:val="22"/>
          <w:szCs w:val="22"/>
          <w:lang w:val="en-GB"/>
        </w:rPr>
        <w:t xml:space="preserve">As part of the </w:t>
      </w:r>
      <w:r w:rsidR="00632BDC" w:rsidRPr="00B33EE6">
        <w:rPr>
          <w:sz w:val="22"/>
          <w:szCs w:val="22"/>
          <w:lang w:val="en-GB"/>
        </w:rPr>
        <w:t>tender</w:t>
      </w:r>
      <w:r w:rsidRPr="00B33EE6">
        <w:rPr>
          <w:sz w:val="22"/>
          <w:szCs w:val="22"/>
          <w:lang w:val="en-GB"/>
        </w:rPr>
        <w:t xml:space="preserve">, </w:t>
      </w:r>
      <w:r w:rsidR="00632BDC" w:rsidRPr="00B33EE6">
        <w:rPr>
          <w:sz w:val="22"/>
          <w:szCs w:val="22"/>
          <w:lang w:val="en-GB"/>
        </w:rPr>
        <w:t>tenderers</w:t>
      </w:r>
      <w:r w:rsidRPr="00B33EE6">
        <w:rPr>
          <w:sz w:val="22"/>
          <w:szCs w:val="22"/>
          <w:lang w:val="en-GB"/>
        </w:rPr>
        <w:t xml:space="preserve"> must</w:t>
      </w:r>
      <w:r w:rsidR="00750FF8" w:rsidRPr="00B33EE6">
        <w:rPr>
          <w:sz w:val="22"/>
          <w:szCs w:val="22"/>
          <w:lang w:val="en-GB"/>
        </w:rPr>
        <w:t xml:space="preserve"> submit a </w:t>
      </w:r>
      <w:r w:rsidR="000F0F6C" w:rsidRPr="00B33EE6">
        <w:rPr>
          <w:sz w:val="22"/>
          <w:szCs w:val="22"/>
          <w:lang w:val="en-GB"/>
        </w:rPr>
        <w:t xml:space="preserve">signed </w:t>
      </w:r>
      <w:r w:rsidR="002D266E" w:rsidRPr="00B33EE6">
        <w:rPr>
          <w:sz w:val="22"/>
          <w:szCs w:val="22"/>
          <w:lang w:val="en-GB"/>
        </w:rPr>
        <w:t>declaration</w:t>
      </w:r>
      <w:r w:rsidR="000F0F6C" w:rsidRPr="00B33EE6">
        <w:rPr>
          <w:sz w:val="22"/>
          <w:szCs w:val="22"/>
          <w:lang w:val="en-GB"/>
        </w:rPr>
        <w:t>,</w:t>
      </w:r>
      <w:r w:rsidR="00750FF8" w:rsidRPr="00B33EE6">
        <w:rPr>
          <w:sz w:val="22"/>
          <w:szCs w:val="22"/>
          <w:lang w:val="en-GB"/>
        </w:rPr>
        <w:t xml:space="preserve"> </w:t>
      </w:r>
      <w:r w:rsidR="000F0F6C" w:rsidRPr="00B33EE6">
        <w:rPr>
          <w:sz w:val="22"/>
          <w:szCs w:val="22"/>
          <w:lang w:val="en-GB"/>
        </w:rPr>
        <w:t xml:space="preserve">included in the </w:t>
      </w:r>
      <w:r w:rsidR="00632BDC" w:rsidRPr="00B33EE6">
        <w:rPr>
          <w:sz w:val="22"/>
          <w:szCs w:val="22"/>
          <w:lang w:val="en-GB"/>
        </w:rPr>
        <w:t>tender</w:t>
      </w:r>
      <w:r w:rsidR="000F0F6C" w:rsidRPr="00B33EE6">
        <w:rPr>
          <w:sz w:val="22"/>
          <w:szCs w:val="22"/>
          <w:lang w:val="en-GB"/>
        </w:rPr>
        <w:t xml:space="preserve"> form, </w:t>
      </w:r>
      <w:r w:rsidR="00750FF8" w:rsidRPr="00B33EE6">
        <w:rPr>
          <w:sz w:val="22"/>
          <w:szCs w:val="22"/>
          <w:lang w:val="en-GB"/>
        </w:rPr>
        <w:t>to the effect that they are not in any of</w:t>
      </w:r>
      <w:r w:rsidRPr="00B33EE6">
        <w:rPr>
          <w:sz w:val="22"/>
          <w:szCs w:val="22"/>
          <w:lang w:val="en-GB"/>
        </w:rPr>
        <w:t xml:space="preserve"> </w:t>
      </w:r>
      <w:r w:rsidR="00A433A6" w:rsidRPr="00B33EE6">
        <w:rPr>
          <w:sz w:val="22"/>
          <w:szCs w:val="22"/>
          <w:lang w:val="en-GB"/>
        </w:rPr>
        <w:t xml:space="preserve">the </w:t>
      </w:r>
      <w:r w:rsidR="00750FF8" w:rsidRPr="00B33EE6">
        <w:rPr>
          <w:sz w:val="22"/>
          <w:szCs w:val="22"/>
          <w:lang w:val="en-GB"/>
        </w:rPr>
        <w:t xml:space="preserve">exclusion situations </w:t>
      </w:r>
      <w:r w:rsidR="00A433A6" w:rsidRPr="00B33EE6">
        <w:rPr>
          <w:sz w:val="22"/>
          <w:szCs w:val="22"/>
          <w:lang w:val="en-GB"/>
        </w:rPr>
        <w:t>listed</w:t>
      </w:r>
      <w:r w:rsidR="00750FF8" w:rsidRPr="00B33EE6">
        <w:rPr>
          <w:sz w:val="22"/>
          <w:szCs w:val="22"/>
          <w:lang w:val="en-GB"/>
        </w:rPr>
        <w:t xml:space="preserve"> </w:t>
      </w:r>
      <w:r w:rsidRPr="00B33EE6">
        <w:rPr>
          <w:sz w:val="22"/>
          <w:szCs w:val="22"/>
          <w:lang w:val="en-GB"/>
        </w:rPr>
        <w:t>in Section 2.</w:t>
      </w:r>
      <w:r w:rsidR="00513F0F">
        <w:rPr>
          <w:sz w:val="22"/>
          <w:szCs w:val="22"/>
          <w:lang w:val="en-GB"/>
        </w:rPr>
        <w:t>6</w:t>
      </w:r>
      <w:r w:rsidRPr="00B33EE6">
        <w:rPr>
          <w:sz w:val="22"/>
          <w:szCs w:val="22"/>
          <w:lang w:val="en-GB"/>
        </w:rPr>
        <w:t>.</w:t>
      </w:r>
      <w:r w:rsidR="00513F0F">
        <w:rPr>
          <w:sz w:val="22"/>
          <w:szCs w:val="22"/>
          <w:lang w:val="en-GB"/>
        </w:rPr>
        <w:t>10</w:t>
      </w:r>
      <w:r w:rsidR="001C21A2" w:rsidRPr="00B33EE6">
        <w:rPr>
          <w:sz w:val="22"/>
          <w:szCs w:val="22"/>
          <w:lang w:val="en-GB"/>
        </w:rPr>
        <w:t>.</w:t>
      </w:r>
      <w:r w:rsidR="00513F0F">
        <w:rPr>
          <w:sz w:val="22"/>
          <w:szCs w:val="22"/>
          <w:lang w:val="en-GB"/>
        </w:rPr>
        <w:t>1.</w:t>
      </w:r>
      <w:r w:rsidRPr="00B33EE6">
        <w:rPr>
          <w:sz w:val="22"/>
          <w:szCs w:val="22"/>
          <w:lang w:val="en-GB"/>
        </w:rPr>
        <w:t xml:space="preserve"> of the </w:t>
      </w:r>
      <w:r w:rsidR="00513F0F">
        <w:rPr>
          <w:sz w:val="22"/>
          <w:szCs w:val="22"/>
          <w:lang w:val="en-GB"/>
        </w:rPr>
        <w:t>p</w:t>
      </w:r>
      <w:r w:rsidRPr="00B33EE6">
        <w:rPr>
          <w:sz w:val="22"/>
          <w:szCs w:val="22"/>
          <w:lang w:val="en-GB"/>
        </w:rPr>
        <w:t xml:space="preserve">ractical </w:t>
      </w:r>
      <w:r w:rsidR="00513F0F">
        <w:rPr>
          <w:sz w:val="22"/>
          <w:szCs w:val="22"/>
          <w:lang w:val="en-GB"/>
        </w:rPr>
        <w:t>g</w:t>
      </w:r>
      <w:r w:rsidRPr="00B33EE6">
        <w:rPr>
          <w:sz w:val="22"/>
          <w:szCs w:val="22"/>
          <w:lang w:val="en-GB"/>
        </w:rPr>
        <w:t>uide</w:t>
      </w:r>
      <w:r w:rsidR="000C1101" w:rsidRPr="00B33EE6">
        <w:rPr>
          <w:sz w:val="22"/>
          <w:szCs w:val="22"/>
          <w:lang w:val="en-GB"/>
        </w:rPr>
        <w:t>.</w:t>
      </w:r>
      <w:r w:rsidRPr="00B33EE6">
        <w:rPr>
          <w:sz w:val="22"/>
          <w:szCs w:val="22"/>
          <w:lang w:val="en-GB"/>
        </w:rPr>
        <w:t xml:space="preserve"> </w:t>
      </w:r>
    </w:p>
    <w:p w14:paraId="537F8FF1" w14:textId="77777777" w:rsidR="0039147E" w:rsidRPr="00B33EE6" w:rsidRDefault="00C03AF5">
      <w:pPr>
        <w:pStyle w:val="Blockquote"/>
        <w:jc w:val="both"/>
        <w:rPr>
          <w:sz w:val="22"/>
          <w:szCs w:val="22"/>
          <w:lang w:val="en-GB"/>
        </w:rPr>
      </w:pPr>
      <w:r>
        <w:rPr>
          <w:sz w:val="22"/>
          <w:szCs w:val="22"/>
          <w:lang w:val="en-GB"/>
        </w:rPr>
        <w:lastRenderedPageBreak/>
        <w:t>Tenderer</w:t>
      </w:r>
      <w:r w:rsidR="0039147E">
        <w:rPr>
          <w:sz w:val="22"/>
          <w:szCs w:val="22"/>
          <w:lang w:val="en-GB"/>
        </w:rPr>
        <w:t xml:space="preserve"> included in the lists of EU restrictive measures (see Section 2.</w:t>
      </w:r>
      <w:r w:rsidR="00513F0F">
        <w:rPr>
          <w:sz w:val="22"/>
          <w:szCs w:val="22"/>
          <w:lang w:val="en-GB"/>
        </w:rPr>
        <w:t>4</w:t>
      </w:r>
      <w:r w:rsidR="0039147E">
        <w:rPr>
          <w:sz w:val="22"/>
          <w:szCs w:val="22"/>
          <w:lang w:val="en-GB"/>
        </w:rPr>
        <w:t xml:space="preserve">. of the PRAG) at the moment of the award decision cannot be awarded the contract. </w:t>
      </w:r>
    </w:p>
    <w:p w14:paraId="5FC1E2D2"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1</w:t>
      </w:r>
      <w:r w:rsidR="005639EC" w:rsidRPr="00B33EE6">
        <w:rPr>
          <w:rStyle w:val="Strong"/>
          <w:sz w:val="22"/>
          <w:szCs w:val="22"/>
          <w:lang w:val="en-GB"/>
        </w:rPr>
        <w:t>3</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Sub-contracting</w:t>
      </w:r>
    </w:p>
    <w:p w14:paraId="2C277D10" w14:textId="77777777" w:rsidR="00E9047D" w:rsidRPr="00B33EE6" w:rsidRDefault="006D6080" w:rsidP="00584BF4">
      <w:pPr>
        <w:ind w:left="709" w:hanging="349"/>
        <w:outlineLvl w:val="0"/>
        <w:rPr>
          <w:rStyle w:val="Emphasis"/>
          <w:i w:val="0"/>
          <w:sz w:val="22"/>
          <w:szCs w:val="22"/>
          <w:lang w:val="en-GB"/>
        </w:rPr>
      </w:pPr>
      <w:r w:rsidRPr="00B33EE6">
        <w:rPr>
          <w:rStyle w:val="Emphasis"/>
          <w:i w:val="0"/>
          <w:sz w:val="22"/>
          <w:szCs w:val="22"/>
          <w:lang w:val="en-GB"/>
        </w:rPr>
        <w:t>Subcontracting is allowed</w:t>
      </w:r>
      <w:r w:rsidR="000C1101" w:rsidRPr="00B33EE6">
        <w:rPr>
          <w:rStyle w:val="Emphasis"/>
          <w:i w:val="0"/>
          <w:sz w:val="22"/>
          <w:szCs w:val="22"/>
          <w:lang w:val="en-GB"/>
        </w:rPr>
        <w:t>.</w:t>
      </w:r>
    </w:p>
    <w:p w14:paraId="01F5A270" w14:textId="77777777" w:rsidR="006F5FD0" w:rsidRPr="00B33EE6" w:rsidRDefault="0076319E">
      <w:pPr>
        <w:keepNext/>
        <w:jc w:val="center"/>
        <w:rPr>
          <w:sz w:val="28"/>
          <w:szCs w:val="28"/>
          <w:lang w:val="en-GB"/>
        </w:rPr>
      </w:pPr>
      <w:r>
        <w:rPr>
          <w:snapToGrid/>
          <w:sz w:val="22"/>
          <w:szCs w:val="22"/>
          <w:lang w:val="en-GB"/>
        </w:rPr>
        <w:pict w14:anchorId="69F15721">
          <v:line id="_x0000_s1029" style="position:absolute;left:0;text-align:left;z-index:3" from="1.5pt,2.05pt" to="469.5pt,2.1pt" o:allowincell="f" strokecolor="#d4d4d4" strokeweight="1.75pt">
            <v:shadow on="t" origin=",32385f" offset="0,-1pt"/>
          </v:line>
        </w:pict>
      </w:r>
      <w:r w:rsidR="006F5FD0" w:rsidRPr="00B33EE6">
        <w:rPr>
          <w:rStyle w:val="Strong"/>
          <w:sz w:val="28"/>
          <w:szCs w:val="28"/>
          <w:lang w:val="en-GB"/>
        </w:rPr>
        <w:t>PROVISIONAL TIMETABLE</w:t>
      </w:r>
    </w:p>
    <w:p w14:paraId="47654B13" w14:textId="77777777" w:rsidR="006F5FD0" w:rsidRPr="00B33EE6" w:rsidRDefault="006F5FD0" w:rsidP="00571687">
      <w:pPr>
        <w:ind w:left="709" w:hanging="349"/>
        <w:outlineLvl w:val="0"/>
        <w:rPr>
          <w:sz w:val="22"/>
          <w:szCs w:val="22"/>
          <w:lang w:val="en-GB"/>
        </w:rPr>
      </w:pPr>
      <w:r w:rsidRPr="00B33EE6">
        <w:rPr>
          <w:rStyle w:val="Strong"/>
          <w:sz w:val="22"/>
          <w:szCs w:val="22"/>
          <w:lang w:val="en-GB"/>
        </w:rPr>
        <w:t>1</w:t>
      </w:r>
      <w:r w:rsidR="005639EC" w:rsidRPr="00B33EE6">
        <w:rPr>
          <w:rStyle w:val="Strong"/>
          <w:sz w:val="22"/>
          <w:szCs w:val="22"/>
          <w:lang w:val="en-GB"/>
        </w:rPr>
        <w:t>4</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Provisional commencement date of the contract</w:t>
      </w:r>
    </w:p>
    <w:p w14:paraId="13FDEE13" w14:textId="0EBCDC5B" w:rsidR="006F5FD0" w:rsidRPr="00B33EE6" w:rsidRDefault="008E5CEE" w:rsidP="00571687">
      <w:pPr>
        <w:pStyle w:val="Blockquote"/>
        <w:jc w:val="both"/>
        <w:rPr>
          <w:i/>
          <w:sz w:val="22"/>
          <w:szCs w:val="22"/>
          <w:lang w:val="en-GB"/>
        </w:rPr>
      </w:pPr>
      <w:r>
        <w:rPr>
          <w:rStyle w:val="Emphasis"/>
          <w:i w:val="0"/>
          <w:sz w:val="22"/>
          <w:szCs w:val="22"/>
          <w:lang w:val="en-GB"/>
        </w:rPr>
        <w:t>1</w:t>
      </w:r>
      <w:r w:rsidR="00BD746E">
        <w:rPr>
          <w:rStyle w:val="Emphasis"/>
          <w:i w:val="0"/>
          <w:sz w:val="22"/>
          <w:szCs w:val="22"/>
          <w:lang w:val="en-GB"/>
        </w:rPr>
        <w:t>8</w:t>
      </w:r>
      <w:r>
        <w:rPr>
          <w:rStyle w:val="Emphasis"/>
          <w:i w:val="0"/>
          <w:sz w:val="22"/>
          <w:szCs w:val="22"/>
          <w:lang w:val="en-GB"/>
        </w:rPr>
        <w:t>.04</w:t>
      </w:r>
      <w:r w:rsidR="00080275">
        <w:rPr>
          <w:rStyle w:val="Emphasis"/>
          <w:i w:val="0"/>
          <w:sz w:val="22"/>
          <w:szCs w:val="22"/>
          <w:lang w:val="en-GB"/>
        </w:rPr>
        <w:t>.202</w:t>
      </w:r>
      <w:r>
        <w:rPr>
          <w:rStyle w:val="Emphasis"/>
          <w:i w:val="0"/>
          <w:sz w:val="22"/>
          <w:szCs w:val="22"/>
          <w:lang w:val="en-GB"/>
        </w:rPr>
        <w:t>1</w:t>
      </w:r>
    </w:p>
    <w:p w14:paraId="0FA3150A" w14:textId="77777777" w:rsidR="006F5FD0" w:rsidRPr="00B33EE6" w:rsidRDefault="005639EC" w:rsidP="00571687">
      <w:pPr>
        <w:ind w:left="709" w:hanging="349"/>
        <w:outlineLvl w:val="0"/>
        <w:rPr>
          <w:sz w:val="22"/>
          <w:szCs w:val="22"/>
          <w:lang w:val="en-GB"/>
        </w:rPr>
      </w:pPr>
      <w:r w:rsidRPr="00B33EE6">
        <w:rPr>
          <w:rStyle w:val="Strong"/>
          <w:sz w:val="22"/>
          <w:szCs w:val="22"/>
          <w:lang w:val="en-GB"/>
        </w:rPr>
        <w:t>15</w:t>
      </w:r>
      <w:r w:rsidR="006F5FD0"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Implementation</w:t>
      </w:r>
      <w:r w:rsidR="006F5FD0" w:rsidRPr="00B33EE6">
        <w:rPr>
          <w:rStyle w:val="Strong"/>
          <w:sz w:val="22"/>
          <w:szCs w:val="22"/>
          <w:lang w:val="en-GB"/>
        </w:rPr>
        <w:t xml:space="preserve"> period of </w:t>
      </w:r>
      <w:r w:rsidRPr="00B33EE6">
        <w:rPr>
          <w:rStyle w:val="Strong"/>
          <w:sz w:val="22"/>
          <w:szCs w:val="22"/>
          <w:lang w:val="en-GB"/>
        </w:rPr>
        <w:t>the</w:t>
      </w:r>
      <w:r w:rsidR="00476D80" w:rsidRPr="00B33EE6">
        <w:rPr>
          <w:rStyle w:val="Strong"/>
          <w:sz w:val="22"/>
          <w:szCs w:val="22"/>
          <w:lang w:val="en-GB"/>
        </w:rPr>
        <w:t xml:space="preserve"> tasks </w:t>
      </w:r>
    </w:p>
    <w:p w14:paraId="7E6AD4B4" w14:textId="004DFD67" w:rsidR="006F5FD0" w:rsidRPr="00B33EE6" w:rsidRDefault="008E5CEE" w:rsidP="00571687">
      <w:pPr>
        <w:pStyle w:val="Blockquote"/>
        <w:jc w:val="both"/>
        <w:rPr>
          <w:i/>
          <w:sz w:val="22"/>
          <w:szCs w:val="22"/>
          <w:lang w:val="en-GB"/>
        </w:rPr>
      </w:pPr>
      <w:r>
        <w:rPr>
          <w:rStyle w:val="Emphasis"/>
          <w:i w:val="0"/>
          <w:sz w:val="22"/>
          <w:szCs w:val="22"/>
          <w:lang w:val="en-GB"/>
        </w:rPr>
        <w:t>1</w:t>
      </w:r>
      <w:r w:rsidR="00BD746E">
        <w:rPr>
          <w:rStyle w:val="Emphasis"/>
          <w:i w:val="0"/>
          <w:sz w:val="22"/>
          <w:szCs w:val="22"/>
          <w:lang w:val="en-GB"/>
        </w:rPr>
        <w:t>8</w:t>
      </w:r>
      <w:r>
        <w:rPr>
          <w:rStyle w:val="Emphasis"/>
          <w:i w:val="0"/>
          <w:sz w:val="22"/>
          <w:szCs w:val="22"/>
          <w:lang w:val="en-GB"/>
        </w:rPr>
        <w:t>.04.2021</w:t>
      </w:r>
      <w:r w:rsidR="00080275">
        <w:rPr>
          <w:rStyle w:val="Emphasis"/>
          <w:i w:val="0"/>
          <w:sz w:val="22"/>
          <w:szCs w:val="22"/>
          <w:lang w:val="en-GB"/>
        </w:rPr>
        <w:t>-</w:t>
      </w:r>
      <w:r>
        <w:rPr>
          <w:rStyle w:val="Emphasis"/>
          <w:i w:val="0"/>
          <w:sz w:val="22"/>
          <w:szCs w:val="22"/>
          <w:lang w:val="en-GB"/>
        </w:rPr>
        <w:t>17.07.2021</w:t>
      </w:r>
    </w:p>
    <w:p w14:paraId="636F06CF" w14:textId="77777777" w:rsidR="006F5FD0" w:rsidRPr="00B33EE6" w:rsidRDefault="0076319E">
      <w:pPr>
        <w:rPr>
          <w:sz w:val="22"/>
          <w:szCs w:val="22"/>
          <w:lang w:val="en-GB"/>
        </w:rPr>
      </w:pPr>
      <w:r>
        <w:rPr>
          <w:snapToGrid/>
          <w:sz w:val="22"/>
          <w:szCs w:val="22"/>
          <w:lang w:val="en-GB"/>
        </w:rPr>
        <w:pict w14:anchorId="6AA87FDA">
          <v:line id="_x0000_s1030" style="position:absolute;z-index:4" from="0,12pt" to="468pt,12.05pt" o:allowincell="f" strokecolor="#d4d4d4" strokeweight="1.75pt">
            <v:shadow on="t" origin=",32385f" offset="0,-1pt"/>
          </v:line>
        </w:pict>
      </w:r>
    </w:p>
    <w:p w14:paraId="35651222" w14:textId="77777777" w:rsidR="006F5FD0" w:rsidRPr="00B33EE6" w:rsidRDefault="006F5FD0">
      <w:pPr>
        <w:jc w:val="center"/>
        <w:rPr>
          <w:sz w:val="28"/>
          <w:szCs w:val="28"/>
          <w:lang w:val="en-GB"/>
        </w:rPr>
      </w:pPr>
      <w:r w:rsidRPr="00B33EE6">
        <w:rPr>
          <w:rStyle w:val="Strong"/>
          <w:sz w:val="28"/>
          <w:szCs w:val="28"/>
          <w:lang w:val="en-GB"/>
        </w:rPr>
        <w:t>SELECTION AND AWARD CRITERIA</w:t>
      </w:r>
    </w:p>
    <w:p w14:paraId="01758184" w14:textId="77777777" w:rsidR="006F5FD0" w:rsidRPr="00B33EE6" w:rsidRDefault="005639EC" w:rsidP="00584BF4">
      <w:pPr>
        <w:ind w:left="709" w:hanging="349"/>
        <w:outlineLvl w:val="0"/>
        <w:rPr>
          <w:sz w:val="22"/>
          <w:szCs w:val="22"/>
          <w:lang w:val="en-GB"/>
        </w:rPr>
      </w:pPr>
      <w:r w:rsidRPr="00B33EE6">
        <w:rPr>
          <w:rStyle w:val="Strong"/>
          <w:sz w:val="22"/>
          <w:szCs w:val="22"/>
          <w:lang w:val="en-GB"/>
        </w:rPr>
        <w:t>16</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Selection criteria</w:t>
      </w:r>
    </w:p>
    <w:p w14:paraId="390C3A75" w14:textId="77777777" w:rsidR="006F5FD0" w:rsidRPr="00B33EE6" w:rsidRDefault="006F5FD0">
      <w:pPr>
        <w:pStyle w:val="Blockquote"/>
        <w:jc w:val="both"/>
        <w:rPr>
          <w:sz w:val="22"/>
          <w:szCs w:val="22"/>
          <w:lang w:val="en-GB"/>
        </w:rPr>
      </w:pPr>
      <w:r w:rsidRPr="00B33EE6">
        <w:rPr>
          <w:sz w:val="22"/>
          <w:szCs w:val="22"/>
          <w:lang w:val="en-GB"/>
        </w:rPr>
        <w:t xml:space="preserve">The following selection criteria </w:t>
      </w:r>
      <w:r w:rsidR="00087A72" w:rsidRPr="00B33EE6">
        <w:rPr>
          <w:sz w:val="22"/>
          <w:szCs w:val="22"/>
          <w:lang w:val="en-GB"/>
        </w:rPr>
        <w:t xml:space="preserve">will be applied to </w:t>
      </w:r>
      <w:r w:rsidR="005639EC" w:rsidRPr="00B33EE6">
        <w:rPr>
          <w:sz w:val="22"/>
          <w:szCs w:val="22"/>
          <w:lang w:val="en-GB"/>
        </w:rPr>
        <w:t>the tenderers</w:t>
      </w:r>
      <w:r w:rsidR="00087A72" w:rsidRPr="00B33EE6">
        <w:rPr>
          <w:sz w:val="22"/>
          <w:szCs w:val="22"/>
          <w:lang w:val="en-GB"/>
        </w:rPr>
        <w:t xml:space="preserve">. </w:t>
      </w:r>
      <w:r w:rsidRPr="00B33EE6">
        <w:rPr>
          <w:sz w:val="22"/>
          <w:szCs w:val="22"/>
          <w:lang w:val="en-GB"/>
        </w:rPr>
        <w:t xml:space="preserve">In the case of </w:t>
      </w:r>
      <w:r w:rsidR="005639EC" w:rsidRPr="00B33EE6">
        <w:rPr>
          <w:sz w:val="22"/>
          <w:szCs w:val="22"/>
          <w:lang w:val="en-GB"/>
        </w:rPr>
        <w:t>tenders</w:t>
      </w:r>
      <w:r w:rsidRPr="00B33EE6">
        <w:rPr>
          <w:sz w:val="22"/>
          <w:szCs w:val="22"/>
          <w:lang w:val="en-GB"/>
        </w:rPr>
        <w:t xml:space="preserve"> submitted by a consortium, these selection criteria will be applied to the consortium as a whole</w:t>
      </w:r>
      <w:r w:rsidR="006751D2" w:rsidRPr="00B33EE6">
        <w:rPr>
          <w:sz w:val="22"/>
          <w:szCs w:val="22"/>
          <w:lang w:val="en-GB"/>
        </w:rPr>
        <w:t>. if not specified otherwise. The selection criteria will not be applied to natural persons and single-member companies when they are sub-contractors.</w:t>
      </w:r>
    </w:p>
    <w:p w14:paraId="252B612A" w14:textId="77777777" w:rsidR="006F5FD0" w:rsidRPr="00B33EE6" w:rsidRDefault="00571687" w:rsidP="00571687">
      <w:pPr>
        <w:pStyle w:val="Blockquote"/>
        <w:ind w:left="641" w:right="357" w:hanging="284"/>
        <w:jc w:val="both"/>
        <w:rPr>
          <w:sz w:val="22"/>
          <w:szCs w:val="22"/>
          <w:lang w:val="en-GB"/>
        </w:rPr>
      </w:pPr>
      <w:r w:rsidRPr="00B33EE6">
        <w:rPr>
          <w:b/>
          <w:sz w:val="22"/>
          <w:szCs w:val="22"/>
          <w:u w:val="single"/>
          <w:lang w:val="en-GB"/>
        </w:rPr>
        <w:t>1)</w:t>
      </w:r>
      <w:r w:rsidRPr="00B33EE6">
        <w:rPr>
          <w:b/>
          <w:sz w:val="22"/>
          <w:szCs w:val="22"/>
          <w:u w:val="single"/>
          <w:lang w:val="en-GB"/>
        </w:rPr>
        <w:tab/>
      </w:r>
      <w:r w:rsidR="006F5FD0" w:rsidRPr="00B33EE6">
        <w:rPr>
          <w:b/>
          <w:sz w:val="22"/>
          <w:szCs w:val="22"/>
          <w:u w:val="single"/>
          <w:lang w:val="en-GB"/>
        </w:rPr>
        <w:t xml:space="preserve">Economic and financial </w:t>
      </w:r>
      <w:r w:rsidR="001C64F1" w:rsidRPr="00B33EE6">
        <w:rPr>
          <w:b/>
          <w:sz w:val="22"/>
          <w:szCs w:val="22"/>
          <w:u w:val="single"/>
          <w:lang w:val="en-GB"/>
        </w:rPr>
        <w:t xml:space="preserve">capacity </w:t>
      </w:r>
      <w:r w:rsidR="006F5FD0" w:rsidRPr="00B33EE6">
        <w:rPr>
          <w:b/>
          <w:sz w:val="22"/>
          <w:szCs w:val="22"/>
          <w:u w:val="single"/>
          <w:lang w:val="en-GB"/>
        </w:rPr>
        <w:t xml:space="preserve">of </w:t>
      </w:r>
      <w:r w:rsidR="002413EA" w:rsidRPr="00B33EE6">
        <w:rPr>
          <w:b/>
          <w:sz w:val="22"/>
          <w:szCs w:val="22"/>
          <w:u w:val="single"/>
          <w:lang w:val="en-GB"/>
        </w:rPr>
        <w:t>the tenderer</w:t>
      </w:r>
      <w:r w:rsidR="00087A72" w:rsidRPr="00B33EE6">
        <w:rPr>
          <w:b/>
          <w:sz w:val="22"/>
          <w:szCs w:val="22"/>
          <w:lang w:val="en-GB"/>
        </w:rPr>
        <w:t xml:space="preserve"> (</w:t>
      </w:r>
      <w:r w:rsidR="006F5FD0" w:rsidRPr="00B33EE6">
        <w:rPr>
          <w:sz w:val="22"/>
          <w:szCs w:val="22"/>
          <w:lang w:val="en-GB"/>
        </w:rPr>
        <w:t>based on</w:t>
      </w:r>
      <w:r w:rsidR="00087A72" w:rsidRPr="00B33EE6">
        <w:rPr>
          <w:sz w:val="22"/>
          <w:szCs w:val="22"/>
          <w:lang w:val="en-GB"/>
        </w:rPr>
        <w:t xml:space="preserve"> item 3 of the </w:t>
      </w:r>
      <w:r w:rsidR="005639EC" w:rsidRPr="00B33EE6">
        <w:rPr>
          <w:sz w:val="22"/>
          <w:szCs w:val="22"/>
          <w:lang w:val="en-GB"/>
        </w:rPr>
        <w:t>tender</w:t>
      </w:r>
      <w:r w:rsidR="00087A72" w:rsidRPr="00B33EE6">
        <w:rPr>
          <w:sz w:val="22"/>
          <w:szCs w:val="22"/>
          <w:lang w:val="en-GB"/>
        </w:rPr>
        <w:t xml:space="preserve"> form)</w:t>
      </w:r>
      <w:r w:rsidR="00663C6D" w:rsidRPr="00B33EE6">
        <w:rPr>
          <w:sz w:val="22"/>
          <w:szCs w:val="22"/>
          <w:lang w:val="en-GB"/>
        </w:rPr>
        <w:t xml:space="preserve">. In case of </w:t>
      </w:r>
      <w:r w:rsidR="005639EC" w:rsidRPr="00B33EE6">
        <w:rPr>
          <w:sz w:val="22"/>
          <w:szCs w:val="22"/>
          <w:lang w:val="en-GB"/>
        </w:rPr>
        <w:t>tender</w:t>
      </w:r>
      <w:r w:rsidR="002413EA" w:rsidRPr="00B33EE6">
        <w:rPr>
          <w:sz w:val="22"/>
          <w:szCs w:val="22"/>
          <w:lang w:val="en-GB"/>
        </w:rPr>
        <w:t>er</w:t>
      </w:r>
      <w:r w:rsidR="00663C6D" w:rsidRPr="00B33EE6">
        <w:rPr>
          <w:sz w:val="22"/>
          <w:szCs w:val="22"/>
          <w:lang w:val="en-GB"/>
        </w:rPr>
        <w:t xml:space="preserve"> being a public body, equivalent information should be provided</w:t>
      </w:r>
      <w:r w:rsidR="006A66DA" w:rsidRPr="00B33EE6">
        <w:rPr>
          <w:sz w:val="22"/>
          <w:szCs w:val="22"/>
          <w:lang w:val="en-GB"/>
        </w:rPr>
        <w:t>.</w:t>
      </w:r>
      <w:r w:rsidR="00663C6D" w:rsidRPr="00B33EE6">
        <w:rPr>
          <w:sz w:val="22"/>
          <w:szCs w:val="22"/>
          <w:lang w:val="en-GB"/>
        </w:rPr>
        <w:t xml:space="preserve"> </w:t>
      </w:r>
      <w:r w:rsidR="006751D2" w:rsidRPr="00B33EE6">
        <w:rPr>
          <w:sz w:val="22"/>
          <w:szCs w:val="22"/>
          <w:lang w:val="en-GB"/>
        </w:rPr>
        <w:t xml:space="preserve">The reference period which will be taken into account will be the last three </w:t>
      </w:r>
      <w:r w:rsidR="00D51C7E">
        <w:rPr>
          <w:sz w:val="22"/>
          <w:szCs w:val="22"/>
          <w:lang w:val="en-GB"/>
        </w:rPr>
        <w:t xml:space="preserve">financial </w:t>
      </w:r>
      <w:r w:rsidR="006751D2" w:rsidRPr="00B33EE6">
        <w:rPr>
          <w:sz w:val="22"/>
          <w:szCs w:val="22"/>
          <w:lang w:val="en-GB"/>
        </w:rPr>
        <w:t>years for which accounts have been closed.</w:t>
      </w:r>
    </w:p>
    <w:p w14:paraId="1890BD4D" w14:textId="77777777" w:rsidR="006F5FD0" w:rsidRPr="00B33EE6" w:rsidRDefault="006F5FD0" w:rsidP="000B447A">
      <w:pPr>
        <w:pStyle w:val="Blockquote"/>
        <w:numPr>
          <w:ilvl w:val="0"/>
          <w:numId w:val="36"/>
        </w:numPr>
        <w:tabs>
          <w:tab w:val="clear" w:pos="360"/>
          <w:tab w:val="num" w:pos="720"/>
        </w:tabs>
        <w:ind w:left="720"/>
        <w:jc w:val="both"/>
        <w:rPr>
          <w:sz w:val="22"/>
          <w:szCs w:val="22"/>
          <w:lang w:val="en-GB"/>
        </w:rPr>
      </w:pPr>
      <w:r w:rsidRPr="00B33EE6">
        <w:rPr>
          <w:sz w:val="22"/>
          <w:szCs w:val="22"/>
          <w:lang w:val="en-GB"/>
        </w:rPr>
        <w:t xml:space="preserve">the average annual turnover of the </w:t>
      </w:r>
      <w:r w:rsidR="005639EC" w:rsidRPr="00B33EE6">
        <w:rPr>
          <w:sz w:val="22"/>
          <w:szCs w:val="22"/>
          <w:lang w:val="en-GB"/>
        </w:rPr>
        <w:t>tenderer</w:t>
      </w:r>
      <w:r w:rsidRPr="00B33EE6">
        <w:rPr>
          <w:sz w:val="22"/>
          <w:szCs w:val="22"/>
          <w:lang w:val="en-GB"/>
        </w:rPr>
        <w:t xml:space="preserve"> must exceed  the annualised maximum budget of the contract </w:t>
      </w:r>
      <w:r w:rsidR="00E147D3" w:rsidRPr="00B33EE6">
        <w:rPr>
          <w:sz w:val="22"/>
          <w:szCs w:val="22"/>
          <w:lang w:val="en-GB"/>
        </w:rPr>
        <w:t>i.e.</w:t>
      </w:r>
      <w:r w:rsidRPr="00B33EE6">
        <w:rPr>
          <w:sz w:val="22"/>
          <w:szCs w:val="22"/>
          <w:lang w:val="en-GB"/>
        </w:rPr>
        <w:t xml:space="preserve"> the maximum budget stated in the </w:t>
      </w:r>
      <w:r w:rsidR="005639EC" w:rsidRPr="00B33EE6">
        <w:rPr>
          <w:sz w:val="22"/>
          <w:szCs w:val="22"/>
          <w:lang w:val="en-GB"/>
        </w:rPr>
        <w:t>contract</w:t>
      </w:r>
      <w:r w:rsidRPr="00B33EE6">
        <w:rPr>
          <w:sz w:val="22"/>
          <w:szCs w:val="22"/>
          <w:lang w:val="en-GB"/>
        </w:rPr>
        <w:t xml:space="preserve"> notice divided by the initial contract duration in years, where this exceeds 1 year</w:t>
      </w:r>
      <w:r w:rsidR="006751D2" w:rsidRPr="00B33EE6">
        <w:rPr>
          <w:sz w:val="22"/>
          <w:szCs w:val="22"/>
          <w:lang w:val="en-GB"/>
        </w:rPr>
        <w:t xml:space="preserve"> </w:t>
      </w:r>
      <w:r w:rsidR="00AC4530" w:rsidRPr="00B33EE6">
        <w:rPr>
          <w:sz w:val="22"/>
          <w:szCs w:val="22"/>
          <w:lang w:val="en-GB"/>
        </w:rPr>
        <w:t>(minimum annual turnover requested may not exceed 2 times the estimated annual contract value, except in duly justified cases motivated in the tender dossier)</w:t>
      </w:r>
      <w:r w:rsidRPr="00B33EE6">
        <w:rPr>
          <w:sz w:val="22"/>
          <w:szCs w:val="22"/>
          <w:lang w:val="en-GB"/>
        </w:rPr>
        <w:t>; and</w:t>
      </w:r>
    </w:p>
    <w:p w14:paraId="542DF0E7" w14:textId="77777777" w:rsidR="004F4A09" w:rsidRPr="00B33EE6" w:rsidRDefault="004F4A09" w:rsidP="000B447A">
      <w:pPr>
        <w:pStyle w:val="Blockquote"/>
        <w:numPr>
          <w:ilvl w:val="0"/>
          <w:numId w:val="36"/>
        </w:numPr>
        <w:tabs>
          <w:tab w:val="clear" w:pos="360"/>
          <w:tab w:val="num" w:pos="720"/>
        </w:tabs>
        <w:ind w:left="720"/>
        <w:jc w:val="both"/>
        <w:rPr>
          <w:sz w:val="22"/>
          <w:szCs w:val="22"/>
          <w:lang w:val="en-GB"/>
        </w:rPr>
      </w:pPr>
      <w:r w:rsidRPr="00B33EE6">
        <w:rPr>
          <w:sz w:val="22"/>
          <w:szCs w:val="22"/>
          <w:lang w:val="en-GB"/>
        </w:rPr>
        <w:t xml:space="preserve">the available financial resources of the </w:t>
      </w:r>
      <w:r w:rsidR="005639EC" w:rsidRPr="00B33EE6">
        <w:rPr>
          <w:sz w:val="22"/>
          <w:szCs w:val="22"/>
          <w:lang w:val="en-GB"/>
        </w:rPr>
        <w:t>tenderer</w:t>
      </w:r>
      <w:r w:rsidRPr="00B33EE6">
        <w:rPr>
          <w:sz w:val="22"/>
          <w:szCs w:val="22"/>
          <w:lang w:val="en-GB"/>
        </w:rPr>
        <w:t xml:space="preserve"> must exceed  the annualised maximum budget of the contract i</w:t>
      </w:r>
      <w:r w:rsidR="00235A71" w:rsidRPr="00B33EE6">
        <w:rPr>
          <w:sz w:val="22"/>
          <w:szCs w:val="22"/>
          <w:lang w:val="en-GB"/>
        </w:rPr>
        <w:t>.</w:t>
      </w:r>
      <w:r w:rsidRPr="00B33EE6">
        <w:rPr>
          <w:sz w:val="22"/>
          <w:szCs w:val="22"/>
          <w:lang w:val="en-GB"/>
        </w:rPr>
        <w:t>e</w:t>
      </w:r>
      <w:r w:rsidR="00235A71" w:rsidRPr="00B33EE6">
        <w:rPr>
          <w:sz w:val="22"/>
          <w:szCs w:val="22"/>
          <w:lang w:val="en-GB"/>
        </w:rPr>
        <w:t>.</w:t>
      </w:r>
      <w:r w:rsidRPr="00B33EE6">
        <w:rPr>
          <w:sz w:val="22"/>
          <w:szCs w:val="22"/>
          <w:lang w:val="en-GB"/>
        </w:rPr>
        <w:t xml:space="preserve"> the maximum budget stated in the </w:t>
      </w:r>
      <w:r w:rsidR="005639EC" w:rsidRPr="00B33EE6">
        <w:rPr>
          <w:sz w:val="22"/>
          <w:szCs w:val="22"/>
          <w:lang w:val="en-GB"/>
        </w:rPr>
        <w:t>contract</w:t>
      </w:r>
      <w:r w:rsidRPr="00B33EE6">
        <w:rPr>
          <w:sz w:val="22"/>
          <w:szCs w:val="22"/>
          <w:lang w:val="en-GB"/>
        </w:rPr>
        <w:t xml:space="preserve"> notice divided by the initial contract duration in years, where this </w:t>
      </w:r>
      <w:r w:rsidRPr="000B447A">
        <w:rPr>
          <w:sz w:val="22"/>
          <w:szCs w:val="22"/>
          <w:lang w:val="en-GB"/>
        </w:rPr>
        <w:t>exceeds 1 year</w:t>
      </w:r>
      <w:r w:rsidR="006751D2" w:rsidRPr="000B447A">
        <w:rPr>
          <w:sz w:val="22"/>
          <w:szCs w:val="22"/>
          <w:lang w:val="en-GB"/>
        </w:rPr>
        <w:t xml:space="preserve"> </w:t>
      </w:r>
      <w:r w:rsidR="00AC4530" w:rsidRPr="000B447A">
        <w:rPr>
          <w:sz w:val="22"/>
          <w:szCs w:val="22"/>
          <w:lang w:val="en-GB"/>
        </w:rPr>
        <w:t>(minimum</w:t>
      </w:r>
      <w:r w:rsidR="00AC4530" w:rsidRPr="00B33EE6">
        <w:rPr>
          <w:sz w:val="22"/>
          <w:szCs w:val="22"/>
          <w:lang w:val="en-GB"/>
        </w:rPr>
        <w:t xml:space="preserve"> annual turnover requested may not exceed 2 times the estimated annual contract value, except in duly justified cases motivated in the tender dossier)</w:t>
      </w:r>
      <w:r w:rsidRPr="00B33EE6">
        <w:rPr>
          <w:sz w:val="22"/>
          <w:szCs w:val="22"/>
          <w:lang w:val="en-GB"/>
        </w:rPr>
        <w:t>; and</w:t>
      </w:r>
    </w:p>
    <w:p w14:paraId="017FB938" w14:textId="77777777" w:rsidR="004F4A09" w:rsidRPr="00B33EE6" w:rsidRDefault="004F4A09" w:rsidP="000B447A">
      <w:pPr>
        <w:pStyle w:val="Blockquote"/>
        <w:numPr>
          <w:ilvl w:val="0"/>
          <w:numId w:val="37"/>
        </w:numPr>
        <w:tabs>
          <w:tab w:val="clear" w:pos="360"/>
          <w:tab w:val="num" w:pos="720"/>
        </w:tabs>
        <w:ind w:left="720"/>
        <w:jc w:val="both"/>
        <w:rPr>
          <w:sz w:val="22"/>
          <w:szCs w:val="22"/>
          <w:lang w:val="en-GB"/>
        </w:rPr>
      </w:pPr>
      <w:r w:rsidRPr="00B33EE6">
        <w:rPr>
          <w:sz w:val="22"/>
          <w:szCs w:val="22"/>
          <w:lang w:val="en-GB"/>
        </w:rPr>
        <w:t xml:space="preserve">the financial situation of the </w:t>
      </w:r>
      <w:r w:rsidR="005639EC" w:rsidRPr="00B33EE6">
        <w:rPr>
          <w:sz w:val="22"/>
          <w:szCs w:val="22"/>
          <w:lang w:val="en-GB"/>
        </w:rPr>
        <w:t>tenderer</w:t>
      </w:r>
      <w:r w:rsidRPr="00B33EE6">
        <w:rPr>
          <w:sz w:val="22"/>
          <w:szCs w:val="22"/>
          <w:lang w:val="en-GB"/>
        </w:rPr>
        <w:t xml:space="preserve"> should not be in deficit, taken into account debts, at the beginning and end of year.</w:t>
      </w:r>
    </w:p>
    <w:p w14:paraId="4BE41F10" w14:textId="77777777" w:rsidR="006F5FD0" w:rsidRPr="00B33EE6" w:rsidRDefault="00571687" w:rsidP="00571687">
      <w:pPr>
        <w:pStyle w:val="Blockquote"/>
        <w:ind w:left="641" w:right="357" w:hanging="284"/>
        <w:jc w:val="both"/>
        <w:rPr>
          <w:sz w:val="22"/>
          <w:szCs w:val="22"/>
          <w:lang w:val="en-GB"/>
        </w:rPr>
      </w:pPr>
      <w:r w:rsidRPr="00B33EE6">
        <w:rPr>
          <w:b/>
          <w:sz w:val="22"/>
          <w:szCs w:val="22"/>
          <w:u w:val="single"/>
          <w:lang w:val="en-GB"/>
        </w:rPr>
        <w:t>2)</w:t>
      </w:r>
      <w:r w:rsidRPr="00B33EE6">
        <w:rPr>
          <w:sz w:val="22"/>
          <w:szCs w:val="22"/>
          <w:u w:val="single"/>
          <w:lang w:val="en-GB"/>
        </w:rPr>
        <w:tab/>
      </w:r>
      <w:r w:rsidR="006F5FD0" w:rsidRPr="00B33EE6">
        <w:rPr>
          <w:b/>
          <w:sz w:val="22"/>
          <w:szCs w:val="22"/>
          <w:u w:val="single"/>
          <w:lang w:val="en-GB"/>
        </w:rPr>
        <w:t>Professional capacity of</w:t>
      </w:r>
      <w:r w:rsidR="002413EA" w:rsidRPr="00B33EE6">
        <w:rPr>
          <w:b/>
          <w:sz w:val="22"/>
          <w:szCs w:val="22"/>
          <w:u w:val="single"/>
          <w:lang w:val="en-GB"/>
        </w:rPr>
        <w:t xml:space="preserve"> the tenderer</w:t>
      </w:r>
      <w:r w:rsidR="006F5FD0" w:rsidRPr="00B33EE6">
        <w:rPr>
          <w:b/>
          <w:sz w:val="22"/>
          <w:szCs w:val="22"/>
          <w:u w:val="single"/>
          <w:lang w:val="en-GB"/>
        </w:rPr>
        <w:t xml:space="preserve"> </w:t>
      </w:r>
      <w:r w:rsidR="00A85E8A" w:rsidRPr="00B33EE6">
        <w:rPr>
          <w:b/>
          <w:sz w:val="22"/>
          <w:szCs w:val="22"/>
          <w:u w:val="single"/>
          <w:lang w:val="en-GB"/>
        </w:rPr>
        <w:t>(</w:t>
      </w:r>
      <w:r w:rsidR="006F5FD0" w:rsidRPr="00B33EE6">
        <w:rPr>
          <w:sz w:val="22"/>
          <w:szCs w:val="22"/>
          <w:lang w:val="en-GB"/>
        </w:rPr>
        <w:t xml:space="preserve">based on items </w:t>
      </w:r>
      <w:r w:rsidR="00087A72" w:rsidRPr="00B33EE6">
        <w:rPr>
          <w:sz w:val="22"/>
          <w:szCs w:val="22"/>
          <w:lang w:val="en-GB"/>
        </w:rPr>
        <w:t xml:space="preserve">4 of the </w:t>
      </w:r>
      <w:r w:rsidR="005639EC" w:rsidRPr="00B33EE6">
        <w:rPr>
          <w:sz w:val="22"/>
          <w:szCs w:val="22"/>
          <w:lang w:val="en-GB"/>
        </w:rPr>
        <w:t>tender</w:t>
      </w:r>
      <w:r w:rsidR="00087A72" w:rsidRPr="00B33EE6">
        <w:rPr>
          <w:sz w:val="22"/>
          <w:szCs w:val="22"/>
          <w:lang w:val="en-GB"/>
        </w:rPr>
        <w:t xml:space="preserve"> form)</w:t>
      </w:r>
      <w:r w:rsidR="00BE08EC" w:rsidRPr="00B33EE6">
        <w:rPr>
          <w:sz w:val="22"/>
          <w:szCs w:val="22"/>
          <w:lang w:val="en-GB"/>
        </w:rPr>
        <w:t>.</w:t>
      </w:r>
    </w:p>
    <w:p w14:paraId="0988753E" w14:textId="77777777" w:rsidR="00BE08EC" w:rsidRPr="00B33EE6" w:rsidRDefault="00BE08EC" w:rsidP="00B33EE6">
      <w:pPr>
        <w:pStyle w:val="Blockquote"/>
        <w:ind w:right="357" w:hanging="3"/>
        <w:jc w:val="both"/>
        <w:rPr>
          <w:sz w:val="22"/>
          <w:szCs w:val="22"/>
          <w:lang w:val="en-GB"/>
        </w:rPr>
      </w:pPr>
      <w:r w:rsidRPr="00B33EE6">
        <w:rPr>
          <w:sz w:val="22"/>
          <w:szCs w:val="22"/>
          <w:lang w:val="en-GB"/>
        </w:rPr>
        <w:t xml:space="preserve">The reference period which will be taken into account will be the last </w:t>
      </w:r>
      <w:r w:rsidRPr="00C867B9">
        <w:rPr>
          <w:sz w:val="22"/>
          <w:szCs w:val="22"/>
          <w:lang w:val="en-GB"/>
        </w:rPr>
        <w:t>three</w:t>
      </w:r>
      <w:r w:rsidR="00862885" w:rsidRPr="00C867B9">
        <w:rPr>
          <w:sz w:val="22"/>
          <w:szCs w:val="22"/>
          <w:lang w:val="en-GB"/>
        </w:rPr>
        <w:t xml:space="preserve"> years</w:t>
      </w:r>
      <w:r w:rsidR="00862885">
        <w:rPr>
          <w:sz w:val="22"/>
          <w:szCs w:val="22"/>
          <w:lang w:val="en-GB"/>
        </w:rPr>
        <w:t xml:space="preserve"> </w:t>
      </w:r>
      <w:r w:rsidR="00771F97">
        <w:rPr>
          <w:sz w:val="22"/>
          <w:szCs w:val="22"/>
          <w:lang w:val="en-GB"/>
        </w:rPr>
        <w:t>preceding the</w:t>
      </w:r>
      <w:r w:rsidRPr="00B33EE6">
        <w:rPr>
          <w:sz w:val="22"/>
          <w:szCs w:val="22"/>
          <w:lang w:val="en-GB"/>
        </w:rPr>
        <w:t xml:space="preserve"> submission deadline.</w:t>
      </w:r>
    </w:p>
    <w:p w14:paraId="3AAE45ED" w14:textId="095DBEFD" w:rsidR="00BE783C" w:rsidRPr="00B33EE6" w:rsidRDefault="00BE783C" w:rsidP="000B447A">
      <w:pPr>
        <w:pStyle w:val="Blockquote"/>
        <w:numPr>
          <w:ilvl w:val="0"/>
          <w:numId w:val="34"/>
        </w:numPr>
        <w:tabs>
          <w:tab w:val="clear" w:pos="360"/>
          <w:tab w:val="num" w:pos="720"/>
        </w:tabs>
        <w:ind w:left="720"/>
        <w:jc w:val="both"/>
        <w:rPr>
          <w:sz w:val="22"/>
          <w:szCs w:val="22"/>
          <w:lang w:val="en-GB"/>
        </w:rPr>
      </w:pPr>
      <w:r w:rsidRPr="00B33EE6">
        <w:rPr>
          <w:sz w:val="22"/>
          <w:szCs w:val="22"/>
          <w:lang w:val="en-GB"/>
        </w:rPr>
        <w:t xml:space="preserve">at least </w:t>
      </w:r>
      <w:r w:rsidR="00080275">
        <w:rPr>
          <w:sz w:val="22"/>
          <w:szCs w:val="22"/>
          <w:lang w:val="en-GB"/>
        </w:rPr>
        <w:t>2</w:t>
      </w:r>
      <w:r w:rsidRPr="00B33EE6">
        <w:rPr>
          <w:sz w:val="22"/>
          <w:szCs w:val="22"/>
          <w:lang w:val="en-GB"/>
        </w:rPr>
        <w:t xml:space="preserve"> </w:t>
      </w:r>
      <w:r w:rsidR="00080275" w:rsidRPr="00080275">
        <w:rPr>
          <w:sz w:val="22"/>
          <w:szCs w:val="22"/>
          <w:lang w:val="en-GB"/>
        </w:rPr>
        <w:t xml:space="preserve">employees </w:t>
      </w:r>
      <w:r w:rsidR="00080275">
        <w:rPr>
          <w:sz w:val="22"/>
          <w:szCs w:val="22"/>
          <w:lang w:val="en-GB"/>
        </w:rPr>
        <w:t xml:space="preserve">in </w:t>
      </w:r>
      <w:r w:rsidRPr="00B33EE6">
        <w:rPr>
          <w:sz w:val="22"/>
          <w:szCs w:val="22"/>
          <w:lang w:val="en-GB"/>
        </w:rPr>
        <w:t xml:space="preserve">staff currently work for the </w:t>
      </w:r>
      <w:r w:rsidR="00994EA3" w:rsidRPr="00B33EE6">
        <w:rPr>
          <w:sz w:val="22"/>
          <w:szCs w:val="22"/>
          <w:lang w:val="en-GB"/>
        </w:rPr>
        <w:t>tenderer</w:t>
      </w:r>
      <w:r w:rsidRPr="00B33EE6">
        <w:rPr>
          <w:sz w:val="22"/>
          <w:szCs w:val="22"/>
          <w:lang w:val="en-GB"/>
        </w:rPr>
        <w:t xml:space="preserve"> in fields related to this contract; and</w:t>
      </w:r>
    </w:p>
    <w:p w14:paraId="2AC569BD" w14:textId="4421C327" w:rsidR="00BE08EC" w:rsidRPr="00B33EE6" w:rsidRDefault="00571687" w:rsidP="00B33EE6">
      <w:pPr>
        <w:pStyle w:val="Blockquote"/>
        <w:ind w:left="720" w:right="357" w:hanging="360"/>
        <w:jc w:val="both"/>
        <w:rPr>
          <w:sz w:val="22"/>
          <w:szCs w:val="22"/>
          <w:lang w:val="en-GB"/>
        </w:rPr>
      </w:pPr>
      <w:r w:rsidRPr="00B33EE6">
        <w:rPr>
          <w:b/>
          <w:sz w:val="22"/>
          <w:szCs w:val="22"/>
          <w:u w:val="single"/>
          <w:lang w:val="en-GB"/>
        </w:rPr>
        <w:t>3)</w:t>
      </w:r>
      <w:r w:rsidRPr="00B33EE6">
        <w:rPr>
          <w:b/>
          <w:sz w:val="22"/>
          <w:szCs w:val="22"/>
          <w:u w:val="single"/>
          <w:lang w:val="en-GB"/>
        </w:rPr>
        <w:tab/>
      </w:r>
      <w:r w:rsidR="006F5FD0" w:rsidRPr="00B33EE6">
        <w:rPr>
          <w:b/>
          <w:sz w:val="22"/>
          <w:szCs w:val="22"/>
          <w:u w:val="single"/>
          <w:lang w:val="en-GB"/>
        </w:rPr>
        <w:t xml:space="preserve">Technical capacity of </w:t>
      </w:r>
      <w:r w:rsidR="00C03AF5">
        <w:rPr>
          <w:b/>
          <w:sz w:val="22"/>
          <w:szCs w:val="22"/>
          <w:u w:val="single"/>
          <w:lang w:val="en-GB"/>
        </w:rPr>
        <w:t>tenderer</w:t>
      </w:r>
      <w:r w:rsidR="006F5FD0" w:rsidRPr="00B33EE6">
        <w:rPr>
          <w:b/>
          <w:sz w:val="22"/>
          <w:szCs w:val="22"/>
          <w:u w:val="single"/>
          <w:lang w:val="en-GB"/>
        </w:rPr>
        <w:t xml:space="preserve"> </w:t>
      </w:r>
      <w:r w:rsidR="00087A72" w:rsidRPr="00B33EE6">
        <w:rPr>
          <w:sz w:val="22"/>
          <w:szCs w:val="22"/>
          <w:lang w:val="en-GB"/>
        </w:rPr>
        <w:t>(</w:t>
      </w:r>
      <w:r w:rsidR="006F5FD0" w:rsidRPr="00B33EE6">
        <w:rPr>
          <w:sz w:val="22"/>
          <w:szCs w:val="22"/>
          <w:lang w:val="en-GB"/>
        </w:rPr>
        <w:t xml:space="preserve">based on items 5 and 6 of the </w:t>
      </w:r>
      <w:r w:rsidR="00994EA3" w:rsidRPr="00B33EE6">
        <w:rPr>
          <w:sz w:val="22"/>
          <w:szCs w:val="22"/>
          <w:lang w:val="en-GB"/>
        </w:rPr>
        <w:t>tender</w:t>
      </w:r>
      <w:r w:rsidR="006F5FD0" w:rsidRPr="00B33EE6">
        <w:rPr>
          <w:sz w:val="22"/>
          <w:szCs w:val="22"/>
          <w:lang w:val="en-GB"/>
        </w:rPr>
        <w:t xml:space="preserve"> form</w:t>
      </w:r>
      <w:r w:rsidR="00087A72" w:rsidRPr="00B33EE6">
        <w:rPr>
          <w:sz w:val="22"/>
          <w:szCs w:val="22"/>
          <w:lang w:val="en-GB"/>
        </w:rPr>
        <w:t>)</w:t>
      </w:r>
      <w:r w:rsidR="00BE08EC" w:rsidRPr="00B33EE6">
        <w:rPr>
          <w:sz w:val="22"/>
          <w:szCs w:val="22"/>
          <w:lang w:val="en-GB"/>
        </w:rPr>
        <w:t xml:space="preserve">. The reference </w:t>
      </w:r>
      <w:r w:rsidR="00BE08EC" w:rsidRPr="00B33EE6">
        <w:rPr>
          <w:sz w:val="22"/>
          <w:szCs w:val="22"/>
          <w:lang w:val="en-GB"/>
        </w:rPr>
        <w:lastRenderedPageBreak/>
        <w:t xml:space="preserve">period which will be taken into account </w:t>
      </w:r>
      <w:r w:rsidR="00BE08EC" w:rsidRPr="00080275">
        <w:rPr>
          <w:sz w:val="22"/>
          <w:szCs w:val="22"/>
          <w:lang w:val="en-GB"/>
        </w:rPr>
        <w:t>will be the last three</w:t>
      </w:r>
      <w:r w:rsidR="00862885" w:rsidRPr="00080275">
        <w:rPr>
          <w:sz w:val="22"/>
          <w:szCs w:val="22"/>
          <w:lang w:val="en-GB"/>
        </w:rPr>
        <w:t xml:space="preserve"> years </w:t>
      </w:r>
      <w:r w:rsidR="00771F97" w:rsidRPr="00080275">
        <w:rPr>
          <w:sz w:val="22"/>
          <w:szCs w:val="22"/>
          <w:lang w:val="en-GB"/>
        </w:rPr>
        <w:t>preceding</w:t>
      </w:r>
      <w:r w:rsidR="00771F97">
        <w:rPr>
          <w:sz w:val="22"/>
          <w:szCs w:val="22"/>
          <w:lang w:val="en-GB"/>
        </w:rPr>
        <w:t xml:space="preserve"> the</w:t>
      </w:r>
      <w:r w:rsidR="00BE08EC" w:rsidRPr="00B33EE6">
        <w:rPr>
          <w:sz w:val="22"/>
          <w:szCs w:val="22"/>
          <w:lang w:val="en-GB"/>
        </w:rPr>
        <w:t xml:space="preserve"> submission deadline.</w:t>
      </w:r>
    </w:p>
    <w:p w14:paraId="64DF3E90" w14:textId="69FE2CF1" w:rsidR="001661F7" w:rsidRPr="000B447A" w:rsidRDefault="00BE783C" w:rsidP="000B447A">
      <w:pPr>
        <w:pStyle w:val="Blockquote"/>
        <w:numPr>
          <w:ilvl w:val="0"/>
          <w:numId w:val="34"/>
        </w:numPr>
        <w:tabs>
          <w:tab w:val="clear" w:pos="360"/>
          <w:tab w:val="left" w:pos="709"/>
        </w:tabs>
        <w:ind w:left="709" w:hanging="283"/>
        <w:jc w:val="both"/>
        <w:rPr>
          <w:sz w:val="22"/>
          <w:szCs w:val="22"/>
          <w:lang w:val="en-GB"/>
        </w:rPr>
      </w:pPr>
      <w:r w:rsidRPr="000B447A">
        <w:rPr>
          <w:sz w:val="22"/>
          <w:szCs w:val="22"/>
          <w:lang w:val="en-GB"/>
        </w:rPr>
        <w:t xml:space="preserve">the </w:t>
      </w:r>
      <w:r w:rsidR="00994EA3" w:rsidRPr="000B447A">
        <w:rPr>
          <w:sz w:val="22"/>
          <w:szCs w:val="22"/>
          <w:lang w:val="en-GB"/>
        </w:rPr>
        <w:t>tenderer</w:t>
      </w:r>
      <w:r w:rsidRPr="000B447A">
        <w:rPr>
          <w:sz w:val="22"/>
          <w:szCs w:val="22"/>
          <w:lang w:val="en-GB"/>
        </w:rPr>
        <w:t xml:space="preserve"> has </w:t>
      </w:r>
      <w:r w:rsidR="001661F7" w:rsidRPr="000B447A">
        <w:rPr>
          <w:sz w:val="22"/>
          <w:szCs w:val="22"/>
          <w:lang w:val="en-GB"/>
        </w:rPr>
        <w:t xml:space="preserve">provided services under </w:t>
      </w:r>
      <w:r w:rsidRPr="000B447A">
        <w:rPr>
          <w:sz w:val="22"/>
          <w:szCs w:val="22"/>
          <w:lang w:val="en-GB"/>
        </w:rPr>
        <w:t xml:space="preserve">at least </w:t>
      </w:r>
      <w:r w:rsidR="00080275" w:rsidRPr="000B447A">
        <w:rPr>
          <w:sz w:val="22"/>
          <w:szCs w:val="22"/>
          <w:lang w:val="en-GB"/>
        </w:rPr>
        <w:t>1</w:t>
      </w:r>
      <w:r w:rsidRPr="000B447A">
        <w:rPr>
          <w:sz w:val="22"/>
          <w:szCs w:val="22"/>
          <w:lang w:val="en-GB"/>
        </w:rPr>
        <w:t xml:space="preserve"> </w:t>
      </w:r>
      <w:r w:rsidR="001661F7" w:rsidRPr="000B447A">
        <w:rPr>
          <w:sz w:val="22"/>
          <w:szCs w:val="22"/>
          <w:lang w:val="en-GB"/>
        </w:rPr>
        <w:t xml:space="preserve">contract </w:t>
      </w:r>
      <w:r w:rsidRPr="000B447A">
        <w:rPr>
          <w:sz w:val="22"/>
          <w:szCs w:val="22"/>
          <w:lang w:val="en-GB"/>
        </w:rPr>
        <w:t xml:space="preserve">with a budget of at least that of this contract in </w:t>
      </w:r>
      <w:r w:rsidR="00080275" w:rsidRPr="000B447A">
        <w:rPr>
          <w:sz w:val="22"/>
          <w:szCs w:val="22"/>
          <w:lang w:val="en-GB"/>
        </w:rPr>
        <w:t>supply of medical/firs aid equipment</w:t>
      </w:r>
      <w:r w:rsidR="001661F7" w:rsidRPr="000B447A">
        <w:rPr>
          <w:sz w:val="22"/>
          <w:szCs w:val="22"/>
          <w:lang w:val="en-GB"/>
        </w:rPr>
        <w:t xml:space="preserve">  which</w:t>
      </w:r>
      <w:r w:rsidR="00080275" w:rsidRPr="000B447A">
        <w:rPr>
          <w:sz w:val="22"/>
          <w:szCs w:val="22"/>
          <w:lang w:val="en-GB"/>
        </w:rPr>
        <w:t xml:space="preserve"> </w:t>
      </w:r>
      <w:r w:rsidR="001661F7" w:rsidRPr="000B447A">
        <w:rPr>
          <w:sz w:val="22"/>
          <w:szCs w:val="22"/>
          <w:lang w:val="en-GB"/>
        </w:rPr>
        <w:t xml:space="preserve">was implemented at any moment during the following period: </w:t>
      </w:r>
      <w:r w:rsidR="00080275" w:rsidRPr="000B447A">
        <w:rPr>
          <w:sz w:val="22"/>
          <w:szCs w:val="22"/>
          <w:lang w:val="en-GB"/>
        </w:rPr>
        <w:t>2017-2020</w:t>
      </w:r>
      <w:r w:rsidR="001661F7" w:rsidRPr="000B447A">
        <w:rPr>
          <w:sz w:val="22"/>
          <w:szCs w:val="22"/>
          <w:lang w:val="en-GB"/>
        </w:rPr>
        <w:t>.</w:t>
      </w:r>
    </w:p>
    <w:p w14:paraId="2015A938" w14:textId="079BC29F" w:rsidR="004F4A09" w:rsidRPr="000B447A" w:rsidRDefault="004F4A09" w:rsidP="000B447A">
      <w:pPr>
        <w:pStyle w:val="Blockquote"/>
        <w:numPr>
          <w:ilvl w:val="0"/>
          <w:numId w:val="34"/>
        </w:numPr>
        <w:tabs>
          <w:tab w:val="clear" w:pos="360"/>
          <w:tab w:val="num" w:pos="720"/>
        </w:tabs>
        <w:ind w:left="720"/>
        <w:jc w:val="both"/>
        <w:rPr>
          <w:sz w:val="22"/>
          <w:szCs w:val="22"/>
          <w:lang w:val="en-GB"/>
        </w:rPr>
      </w:pPr>
      <w:r w:rsidRPr="000B447A">
        <w:rPr>
          <w:sz w:val="22"/>
          <w:szCs w:val="22"/>
          <w:lang w:val="en-GB"/>
        </w:rPr>
        <w:t xml:space="preserve">the </w:t>
      </w:r>
      <w:r w:rsidR="00994EA3" w:rsidRPr="000B447A">
        <w:rPr>
          <w:sz w:val="22"/>
          <w:szCs w:val="22"/>
          <w:lang w:val="en-GB"/>
        </w:rPr>
        <w:t>tenderer</w:t>
      </w:r>
      <w:r w:rsidRPr="000B447A">
        <w:rPr>
          <w:sz w:val="22"/>
          <w:szCs w:val="22"/>
          <w:lang w:val="en-GB"/>
        </w:rPr>
        <w:t xml:space="preserve"> has worked successfully on at least </w:t>
      </w:r>
      <w:r w:rsidR="00080275" w:rsidRPr="000B447A">
        <w:rPr>
          <w:sz w:val="22"/>
          <w:szCs w:val="22"/>
          <w:lang w:val="en-GB"/>
        </w:rPr>
        <w:t>1</w:t>
      </w:r>
      <w:r w:rsidRPr="000B447A">
        <w:rPr>
          <w:sz w:val="22"/>
          <w:szCs w:val="22"/>
          <w:lang w:val="en-GB"/>
        </w:rPr>
        <w:t xml:space="preserve"> project with a budget of at least that of this contract in fields related to this contract in the past three years</w:t>
      </w:r>
    </w:p>
    <w:p w14:paraId="3F9E0664" w14:textId="77777777" w:rsidR="004F00C7" w:rsidRPr="00B33EE6" w:rsidRDefault="004F00C7" w:rsidP="007121FB">
      <w:pPr>
        <w:pStyle w:val="Blockquote"/>
        <w:jc w:val="both"/>
        <w:rPr>
          <w:sz w:val="22"/>
          <w:szCs w:val="22"/>
          <w:lang w:val="en-GB"/>
        </w:rPr>
      </w:pPr>
      <w:r w:rsidRPr="00B33EE6">
        <w:rPr>
          <w:sz w:val="22"/>
          <w:szCs w:val="22"/>
          <w:lang w:val="en-GB"/>
        </w:rPr>
        <w:t xml:space="preserve">Previous experience which would have </w:t>
      </w:r>
      <w:r w:rsidR="00C147B2" w:rsidRPr="00B33EE6">
        <w:rPr>
          <w:sz w:val="22"/>
          <w:szCs w:val="22"/>
          <w:lang w:val="en-GB"/>
        </w:rPr>
        <w:t>led</w:t>
      </w:r>
      <w:r w:rsidRPr="00B33EE6">
        <w:rPr>
          <w:sz w:val="22"/>
          <w:szCs w:val="22"/>
          <w:lang w:val="en-GB"/>
        </w:rPr>
        <w:t xml:space="preserve"> to breach of contract and termination by a </w:t>
      </w:r>
      <w:r w:rsidR="00D33DD9">
        <w:rPr>
          <w:sz w:val="22"/>
          <w:szCs w:val="22"/>
          <w:lang w:val="en-GB"/>
        </w:rPr>
        <w:t>c</w:t>
      </w:r>
      <w:r w:rsidRPr="00B33EE6">
        <w:rPr>
          <w:sz w:val="22"/>
          <w:szCs w:val="22"/>
          <w:lang w:val="en-GB"/>
        </w:rPr>
        <w:t xml:space="preserve">ontracting </w:t>
      </w:r>
      <w:r w:rsidR="00D33DD9">
        <w:rPr>
          <w:sz w:val="22"/>
          <w:szCs w:val="22"/>
          <w:lang w:val="en-GB"/>
        </w:rPr>
        <w:t>a</w:t>
      </w:r>
      <w:r w:rsidRPr="00B33EE6">
        <w:rPr>
          <w:sz w:val="22"/>
          <w:szCs w:val="22"/>
          <w:lang w:val="en-GB"/>
        </w:rPr>
        <w:t>uthority shall not be used as reference. This is also applicable concerning the previous experience of experts required under a fee-based service contract.</w:t>
      </w:r>
    </w:p>
    <w:p w14:paraId="2C681208" w14:textId="77777777" w:rsidR="007121FB" w:rsidRPr="00B33EE6" w:rsidRDefault="005B4F80" w:rsidP="007121FB">
      <w:pPr>
        <w:pStyle w:val="Blockquote"/>
        <w:jc w:val="both"/>
        <w:rPr>
          <w:sz w:val="22"/>
          <w:szCs w:val="22"/>
          <w:lang w:val="en-GB"/>
        </w:rPr>
      </w:pPr>
      <w:r w:rsidRPr="00B33EE6">
        <w:rPr>
          <w:sz w:val="22"/>
          <w:szCs w:val="22"/>
          <w:lang w:val="en-GB"/>
        </w:rPr>
        <w:t xml:space="preserve">An economic operator may, where appropriate and for a particular contract, rely on the capacities of other entities, regardless of the legal nature of the links which it has with them. It must in that case prove to the </w:t>
      </w:r>
      <w:r w:rsidR="00D33DD9">
        <w:rPr>
          <w:sz w:val="22"/>
          <w:szCs w:val="22"/>
          <w:lang w:val="en-GB"/>
        </w:rPr>
        <w:t>c</w:t>
      </w:r>
      <w:r w:rsidRPr="00B33EE6">
        <w:rPr>
          <w:sz w:val="22"/>
          <w:szCs w:val="22"/>
          <w:lang w:val="en-GB"/>
        </w:rPr>
        <w:t xml:space="preserve">ontracting </w:t>
      </w:r>
      <w:r w:rsidR="00D33DD9">
        <w:rPr>
          <w:sz w:val="22"/>
          <w:szCs w:val="22"/>
          <w:lang w:val="en-GB"/>
        </w:rPr>
        <w:t>a</w:t>
      </w:r>
      <w:r w:rsidRPr="00B33EE6">
        <w:rPr>
          <w:sz w:val="22"/>
          <w:szCs w:val="22"/>
          <w:lang w:val="en-GB"/>
        </w:rPr>
        <w:t xml:space="preserve">uthority that it will have at its disposal the resources necessary for </w:t>
      </w:r>
      <w:r w:rsidR="00970A93">
        <w:rPr>
          <w:sz w:val="22"/>
          <w:szCs w:val="22"/>
          <w:lang w:val="en-GB"/>
        </w:rPr>
        <w:t xml:space="preserve">the </w:t>
      </w:r>
      <w:r w:rsidRPr="00B33EE6">
        <w:rPr>
          <w:sz w:val="22"/>
          <w:szCs w:val="22"/>
          <w:lang w:val="en-GB"/>
        </w:rPr>
        <w:t xml:space="preserve">performance of the contract by producing a </w:t>
      </w:r>
      <w:r w:rsidR="003D16FB" w:rsidRPr="00B33EE6">
        <w:rPr>
          <w:sz w:val="22"/>
          <w:szCs w:val="22"/>
          <w:lang w:val="en-GB"/>
        </w:rPr>
        <w:t>commitment</w:t>
      </w:r>
      <w:r w:rsidRPr="00B33EE6">
        <w:rPr>
          <w:sz w:val="22"/>
          <w:szCs w:val="22"/>
          <w:lang w:val="en-GB"/>
        </w:rPr>
        <w:t xml:space="preserve"> </w:t>
      </w:r>
      <w:r w:rsidR="00970A93">
        <w:rPr>
          <w:sz w:val="22"/>
          <w:szCs w:val="22"/>
          <w:lang w:val="en-GB"/>
        </w:rPr>
        <w:t xml:space="preserve">by </w:t>
      </w:r>
      <w:r w:rsidRPr="00B33EE6">
        <w:rPr>
          <w:sz w:val="22"/>
          <w:szCs w:val="22"/>
          <w:lang w:val="en-GB"/>
        </w:rPr>
        <w:t xml:space="preserve">those entities to place those resources at its disposal. </w:t>
      </w:r>
      <w:r w:rsidR="007121FB" w:rsidRPr="00B33EE6">
        <w:rPr>
          <w:sz w:val="22"/>
          <w:szCs w:val="22"/>
          <w:lang w:val="en-GB"/>
        </w:rPr>
        <w:t>Such entities</w:t>
      </w:r>
      <w:r w:rsidR="00590ADB" w:rsidRPr="00B33EE6">
        <w:rPr>
          <w:sz w:val="22"/>
          <w:szCs w:val="22"/>
          <w:lang w:val="en-GB"/>
        </w:rPr>
        <w:t xml:space="preserve">, for instance the parent company of the economic operator, </w:t>
      </w:r>
      <w:r w:rsidR="007121FB" w:rsidRPr="00B33EE6">
        <w:rPr>
          <w:sz w:val="22"/>
          <w:szCs w:val="22"/>
          <w:lang w:val="en-GB"/>
        </w:rPr>
        <w:t xml:space="preserve">must respect the same rules of eligibility </w:t>
      </w:r>
      <w:r w:rsidR="003D16FB" w:rsidRPr="00B33EE6">
        <w:rPr>
          <w:sz w:val="22"/>
          <w:szCs w:val="22"/>
          <w:lang w:val="en-GB"/>
        </w:rPr>
        <w:t xml:space="preserve">- </w:t>
      </w:r>
      <w:r w:rsidR="007121FB" w:rsidRPr="00B33EE6">
        <w:rPr>
          <w:sz w:val="22"/>
          <w:szCs w:val="22"/>
          <w:lang w:val="en-GB"/>
        </w:rPr>
        <w:t>notably that of nationality</w:t>
      </w:r>
      <w:r w:rsidR="003D16FB" w:rsidRPr="00B33EE6">
        <w:rPr>
          <w:sz w:val="22"/>
          <w:szCs w:val="22"/>
          <w:lang w:val="en-GB"/>
        </w:rPr>
        <w:t xml:space="preserve"> -</w:t>
      </w:r>
      <w:r w:rsidR="007121FB" w:rsidRPr="00B33EE6">
        <w:rPr>
          <w:sz w:val="22"/>
          <w:szCs w:val="22"/>
          <w:lang w:val="en-GB"/>
        </w:rPr>
        <w:t xml:space="preserve"> </w:t>
      </w:r>
      <w:r w:rsidR="00CF759C" w:rsidRPr="00B33EE6">
        <w:rPr>
          <w:sz w:val="22"/>
          <w:szCs w:val="22"/>
          <w:lang w:val="en-GB"/>
        </w:rPr>
        <w:t xml:space="preserve">and must </w:t>
      </w:r>
      <w:r w:rsidR="00AF0B6B" w:rsidRPr="00AF0B6B">
        <w:rPr>
          <w:sz w:val="22"/>
          <w:szCs w:val="22"/>
          <w:lang w:val="en-GB"/>
        </w:rPr>
        <w:t>comply with the selection criteria for which the economic operator relies on them</w:t>
      </w:r>
      <w:r w:rsidR="007121FB" w:rsidRPr="00B33EE6">
        <w:rPr>
          <w:sz w:val="22"/>
          <w:szCs w:val="22"/>
          <w:lang w:val="en-GB"/>
        </w:rPr>
        <w:t>.</w:t>
      </w:r>
      <w:r w:rsidR="00CF759C" w:rsidRPr="00B33EE6">
        <w:rPr>
          <w:sz w:val="22"/>
          <w:szCs w:val="22"/>
          <w:lang w:val="en-GB"/>
        </w:rPr>
        <w:t xml:space="preserve"> </w:t>
      </w:r>
      <w:r w:rsidR="00C04FCE" w:rsidRPr="00C04FCE">
        <w:rPr>
          <w:sz w:val="22"/>
          <w:szCs w:val="22"/>
          <w:lang w:val="en-GB"/>
        </w:rPr>
        <w:t>Furthermore, the data for this third entity for the relevant selection criterion should be included in the tender in a separate document. Proof of the capac</w:t>
      </w:r>
      <w:r w:rsidR="00C43AAC">
        <w:rPr>
          <w:sz w:val="22"/>
          <w:szCs w:val="22"/>
          <w:lang w:val="en-GB"/>
        </w:rPr>
        <w:t>ity will also have to be provid</w:t>
      </w:r>
      <w:r w:rsidR="00C04FCE" w:rsidRPr="00C04FCE">
        <w:rPr>
          <w:sz w:val="22"/>
          <w:szCs w:val="22"/>
          <w:lang w:val="en-GB"/>
        </w:rPr>
        <w:t>ed when requested by the contracting authority.</w:t>
      </w:r>
      <w:r w:rsidR="00C04FCE">
        <w:rPr>
          <w:sz w:val="22"/>
          <w:szCs w:val="22"/>
          <w:lang w:val="en-GB"/>
        </w:rPr>
        <w:t xml:space="preserve"> </w:t>
      </w:r>
      <w:r w:rsidR="00CF759C" w:rsidRPr="00B33EE6">
        <w:rPr>
          <w:sz w:val="22"/>
          <w:szCs w:val="22"/>
          <w:lang w:val="en-GB"/>
        </w:rPr>
        <w:t>With regard to technical and professional criteria, an economic operator may only rely on the capacities of other entities where the latter will perform the  services for which these capacities are required.</w:t>
      </w:r>
      <w:r w:rsidR="00F17A90" w:rsidRPr="00B33EE6">
        <w:rPr>
          <w:sz w:val="22"/>
          <w:lang w:val="en-GB"/>
        </w:rPr>
        <w:t xml:space="preserve"> </w:t>
      </w:r>
      <w:r w:rsidR="00F17A90" w:rsidRPr="00B33EE6">
        <w:rPr>
          <w:sz w:val="22"/>
          <w:szCs w:val="22"/>
          <w:lang w:val="en-GB"/>
        </w:rPr>
        <w:t>With regard to economic and financial criteria the entities upon whose capacity the tenderer relies become jointly and severally liable for the performance of the contract.</w:t>
      </w:r>
    </w:p>
    <w:p w14:paraId="2F887F5E" w14:textId="77777777" w:rsidR="006F5FD0" w:rsidRPr="00B33EE6" w:rsidRDefault="00994EA3" w:rsidP="00584BF4">
      <w:pPr>
        <w:ind w:left="709" w:hanging="349"/>
        <w:outlineLvl w:val="0"/>
        <w:rPr>
          <w:sz w:val="22"/>
          <w:szCs w:val="22"/>
          <w:lang w:val="en-GB"/>
        </w:rPr>
      </w:pPr>
      <w:r w:rsidRPr="00B33EE6">
        <w:rPr>
          <w:rStyle w:val="Strong"/>
          <w:sz w:val="22"/>
          <w:szCs w:val="22"/>
          <w:lang w:val="en-GB"/>
        </w:rPr>
        <w:t>17</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Award criteria</w:t>
      </w:r>
    </w:p>
    <w:p w14:paraId="403E06AE" w14:textId="77777777" w:rsidR="00A45DE0" w:rsidRDefault="00A45DE0" w:rsidP="00A45DE0">
      <w:pPr>
        <w:ind w:left="426"/>
        <w:jc w:val="both"/>
        <w:rPr>
          <w:sz w:val="22"/>
          <w:lang w:val="en-GB"/>
        </w:rPr>
      </w:pPr>
      <w:r w:rsidRPr="00492F3A">
        <w:rPr>
          <w:sz w:val="22"/>
          <w:lang w:val="en-GB"/>
        </w:rPr>
        <w:t>The sole award criterion will be the price</w:t>
      </w:r>
      <w:r>
        <w:rPr>
          <w:sz w:val="22"/>
          <w:lang w:val="en-GB"/>
        </w:rPr>
        <w:t>: t</w:t>
      </w:r>
      <w:r w:rsidRPr="00484326">
        <w:rPr>
          <w:sz w:val="22"/>
          <w:lang w:val="en-GB"/>
        </w:rPr>
        <w:t>he most economically advantageous tender is the technically compliant tender with the lowest price</w:t>
      </w:r>
      <w:r w:rsidRPr="00492F3A">
        <w:rPr>
          <w:sz w:val="22"/>
          <w:lang w:val="en-GB"/>
        </w:rPr>
        <w:t xml:space="preserve">. </w:t>
      </w:r>
    </w:p>
    <w:p w14:paraId="4D0DDDF4" w14:textId="77777777" w:rsidR="006F5FD0" w:rsidRPr="00B33EE6" w:rsidRDefault="0076319E">
      <w:pPr>
        <w:rPr>
          <w:sz w:val="22"/>
          <w:szCs w:val="22"/>
          <w:lang w:val="en-GB"/>
        </w:rPr>
      </w:pPr>
      <w:r>
        <w:rPr>
          <w:snapToGrid/>
          <w:sz w:val="22"/>
          <w:szCs w:val="22"/>
          <w:lang w:val="en-GB"/>
        </w:rPr>
        <w:pict w14:anchorId="5D3DB97E">
          <v:line id="_x0000_s1031" style="position:absolute;z-index:5" from="0,12pt" to="468pt,12.05pt" o:allowincell="f" strokecolor="#d4d4d4" strokeweight="1.75pt">
            <v:shadow on="t" origin=",32385f" offset="0,-1pt"/>
          </v:line>
        </w:pict>
      </w:r>
    </w:p>
    <w:p w14:paraId="2808A612" w14:textId="77777777" w:rsidR="006F5FD0" w:rsidRPr="00B33EE6" w:rsidRDefault="00994EA3">
      <w:pPr>
        <w:keepNext/>
        <w:jc w:val="center"/>
        <w:rPr>
          <w:sz w:val="28"/>
          <w:szCs w:val="28"/>
          <w:lang w:val="en-GB"/>
        </w:rPr>
      </w:pPr>
      <w:r w:rsidRPr="00B33EE6">
        <w:rPr>
          <w:rStyle w:val="Strong"/>
          <w:sz w:val="28"/>
          <w:szCs w:val="28"/>
          <w:lang w:val="en-GB"/>
        </w:rPr>
        <w:t>TENDERING</w:t>
      </w:r>
    </w:p>
    <w:p w14:paraId="6ED7BE81" w14:textId="77777777" w:rsidR="006F5FD0" w:rsidRPr="00B33EE6" w:rsidRDefault="00994EA3" w:rsidP="00584BF4">
      <w:pPr>
        <w:keepNext/>
        <w:ind w:left="709" w:hanging="352"/>
        <w:outlineLvl w:val="0"/>
        <w:rPr>
          <w:sz w:val="22"/>
          <w:szCs w:val="22"/>
          <w:lang w:val="en-GB"/>
        </w:rPr>
      </w:pPr>
      <w:r w:rsidRPr="00B33EE6">
        <w:rPr>
          <w:rStyle w:val="Strong"/>
          <w:sz w:val="22"/>
          <w:szCs w:val="22"/>
          <w:lang w:val="en-GB"/>
        </w:rPr>
        <w:t>18</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 xml:space="preserve">Deadline for </w:t>
      </w:r>
      <w:r w:rsidR="0013314C">
        <w:rPr>
          <w:rStyle w:val="Strong"/>
          <w:sz w:val="22"/>
          <w:szCs w:val="22"/>
          <w:lang w:val="en-GB"/>
        </w:rPr>
        <w:t xml:space="preserve">submission </w:t>
      </w:r>
      <w:r w:rsidR="006F5FD0" w:rsidRPr="00B33EE6">
        <w:rPr>
          <w:rStyle w:val="Strong"/>
          <w:sz w:val="22"/>
          <w:szCs w:val="22"/>
          <w:lang w:val="en-GB"/>
        </w:rPr>
        <w:t xml:space="preserve">of </w:t>
      </w:r>
      <w:r w:rsidRPr="00B33EE6">
        <w:rPr>
          <w:rStyle w:val="Strong"/>
          <w:sz w:val="22"/>
          <w:szCs w:val="22"/>
          <w:lang w:val="en-GB"/>
        </w:rPr>
        <w:t>tenders</w:t>
      </w:r>
    </w:p>
    <w:p w14:paraId="65B43D04" w14:textId="77777777" w:rsidR="006F5FD0" w:rsidRPr="00B33EE6" w:rsidRDefault="00994EA3">
      <w:pPr>
        <w:pStyle w:val="Blockquote"/>
        <w:jc w:val="both"/>
        <w:rPr>
          <w:i/>
          <w:sz w:val="22"/>
          <w:szCs w:val="22"/>
          <w:lang w:val="en-GB"/>
        </w:rPr>
      </w:pPr>
      <w:r w:rsidRPr="00B33EE6">
        <w:rPr>
          <w:rStyle w:val="Emphasis"/>
          <w:i w:val="0"/>
          <w:sz w:val="22"/>
          <w:szCs w:val="22"/>
          <w:lang w:val="en-GB"/>
        </w:rPr>
        <w:t xml:space="preserve">The deadline for </w:t>
      </w:r>
      <w:r w:rsidR="0013314C">
        <w:rPr>
          <w:rStyle w:val="Emphasis"/>
          <w:i w:val="0"/>
          <w:sz w:val="22"/>
          <w:szCs w:val="22"/>
          <w:lang w:val="en-GB"/>
        </w:rPr>
        <w:t xml:space="preserve">submission </w:t>
      </w:r>
      <w:r w:rsidRPr="00B33EE6">
        <w:rPr>
          <w:rStyle w:val="Emphasis"/>
          <w:i w:val="0"/>
          <w:sz w:val="22"/>
          <w:szCs w:val="22"/>
          <w:lang w:val="en-GB"/>
        </w:rPr>
        <w:t xml:space="preserve">of tenders is specified in point 8 of the </w:t>
      </w:r>
      <w:r w:rsidR="00881C2D">
        <w:rPr>
          <w:rStyle w:val="Emphasis"/>
          <w:i w:val="0"/>
          <w:sz w:val="22"/>
          <w:szCs w:val="22"/>
          <w:lang w:val="en-GB"/>
        </w:rPr>
        <w:t>i</w:t>
      </w:r>
      <w:r w:rsidRPr="00B33EE6">
        <w:rPr>
          <w:rStyle w:val="Emphasis"/>
          <w:i w:val="0"/>
          <w:sz w:val="22"/>
          <w:szCs w:val="22"/>
          <w:lang w:val="en-GB"/>
        </w:rPr>
        <w:t xml:space="preserve">nstruction to </w:t>
      </w:r>
      <w:r w:rsidR="00881C2D">
        <w:rPr>
          <w:rStyle w:val="Emphasis"/>
          <w:i w:val="0"/>
          <w:sz w:val="22"/>
          <w:szCs w:val="22"/>
          <w:lang w:val="en-GB"/>
        </w:rPr>
        <w:t>t</w:t>
      </w:r>
      <w:r w:rsidRPr="00B33EE6">
        <w:rPr>
          <w:rStyle w:val="Emphasis"/>
          <w:i w:val="0"/>
          <w:sz w:val="22"/>
          <w:szCs w:val="22"/>
          <w:lang w:val="en-GB"/>
        </w:rPr>
        <w:t>enderers.</w:t>
      </w:r>
      <w:r w:rsidRPr="00B33EE6" w:rsidDel="00994EA3">
        <w:rPr>
          <w:rStyle w:val="Emphasis"/>
          <w:i w:val="0"/>
          <w:sz w:val="22"/>
          <w:szCs w:val="22"/>
          <w:highlight w:val="yellow"/>
          <w:lang w:val="en-GB"/>
        </w:rPr>
        <w:t xml:space="preserve">    </w:t>
      </w:r>
    </w:p>
    <w:p w14:paraId="4E95C0DB" w14:textId="77777777" w:rsidR="006F5FD0" w:rsidRPr="00B33EE6" w:rsidRDefault="00994EA3" w:rsidP="00584BF4">
      <w:pPr>
        <w:ind w:left="709" w:hanging="349"/>
        <w:outlineLvl w:val="0"/>
        <w:rPr>
          <w:sz w:val="22"/>
          <w:szCs w:val="22"/>
          <w:lang w:val="en-GB"/>
        </w:rPr>
      </w:pPr>
      <w:r w:rsidRPr="00B33EE6">
        <w:rPr>
          <w:rStyle w:val="Strong"/>
          <w:sz w:val="22"/>
          <w:szCs w:val="22"/>
          <w:lang w:val="en-GB"/>
        </w:rPr>
        <w:t>19</w:t>
      </w:r>
      <w:r w:rsidR="006F5FD0"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Tender </w:t>
      </w:r>
      <w:r w:rsidR="006F5FD0" w:rsidRPr="00B33EE6">
        <w:rPr>
          <w:rStyle w:val="Strong"/>
          <w:sz w:val="22"/>
          <w:szCs w:val="22"/>
          <w:lang w:val="en-GB"/>
        </w:rPr>
        <w:t>format and details to be provided</w:t>
      </w:r>
    </w:p>
    <w:p w14:paraId="62147BCE" w14:textId="77777777" w:rsidR="006F5FD0" w:rsidRPr="00B33EE6" w:rsidRDefault="00994EA3" w:rsidP="00235A71">
      <w:pPr>
        <w:pStyle w:val="Blockquote"/>
        <w:jc w:val="both"/>
        <w:rPr>
          <w:sz w:val="22"/>
          <w:szCs w:val="22"/>
          <w:lang w:val="en-GB"/>
        </w:rPr>
      </w:pPr>
      <w:r w:rsidRPr="00B33EE6">
        <w:rPr>
          <w:rStyle w:val="Strong"/>
          <w:b w:val="0"/>
          <w:sz w:val="22"/>
          <w:szCs w:val="22"/>
          <w:lang w:val="en-GB"/>
        </w:rPr>
        <w:t>Tenders</w:t>
      </w:r>
      <w:r w:rsidR="006F5FD0" w:rsidRPr="00B33EE6">
        <w:rPr>
          <w:rStyle w:val="Strong"/>
          <w:b w:val="0"/>
          <w:sz w:val="22"/>
          <w:szCs w:val="22"/>
          <w:lang w:val="en-GB"/>
        </w:rPr>
        <w:t xml:space="preserve"> must be submitted using the standard </w:t>
      </w:r>
      <w:r w:rsidRPr="00B33EE6">
        <w:rPr>
          <w:rStyle w:val="Strong"/>
          <w:b w:val="0"/>
          <w:sz w:val="22"/>
          <w:szCs w:val="22"/>
          <w:lang w:val="en-GB"/>
        </w:rPr>
        <w:t>tender</w:t>
      </w:r>
      <w:r w:rsidR="006F5FD0" w:rsidRPr="00B33EE6">
        <w:rPr>
          <w:rStyle w:val="Strong"/>
          <w:b w:val="0"/>
          <w:sz w:val="22"/>
          <w:szCs w:val="22"/>
          <w:lang w:val="en-GB"/>
        </w:rPr>
        <w:t xml:space="preserve"> form</w:t>
      </w:r>
      <w:r w:rsidR="006F5FD0" w:rsidRPr="00B33EE6">
        <w:rPr>
          <w:sz w:val="22"/>
          <w:szCs w:val="22"/>
          <w:lang w:val="en-GB"/>
        </w:rPr>
        <w:t xml:space="preserve"> </w:t>
      </w:r>
      <w:r w:rsidRPr="00B33EE6">
        <w:rPr>
          <w:sz w:val="22"/>
          <w:szCs w:val="22"/>
          <w:lang w:val="en-GB"/>
        </w:rPr>
        <w:t>for</w:t>
      </w:r>
      <w:r w:rsidR="00A046E7">
        <w:rPr>
          <w:sz w:val="22"/>
          <w:szCs w:val="22"/>
          <w:lang w:val="en-GB"/>
        </w:rPr>
        <w:t xml:space="preserve"> simplified </w:t>
      </w:r>
      <w:r w:rsidR="00881C2D">
        <w:rPr>
          <w:sz w:val="22"/>
          <w:szCs w:val="22"/>
          <w:lang w:val="en-GB"/>
        </w:rPr>
        <w:t>p</w:t>
      </w:r>
      <w:r w:rsidRPr="00B33EE6">
        <w:rPr>
          <w:sz w:val="22"/>
          <w:szCs w:val="22"/>
          <w:lang w:val="en-GB"/>
        </w:rPr>
        <w:t>rocedures</w:t>
      </w:r>
      <w:r w:rsidR="009B06B5" w:rsidRPr="00B33EE6">
        <w:rPr>
          <w:sz w:val="22"/>
          <w:szCs w:val="22"/>
          <w:lang w:val="en-GB"/>
        </w:rPr>
        <w:t xml:space="preserve">, the format and instructions of which must be strictly observed. The </w:t>
      </w:r>
      <w:r w:rsidRPr="00B33EE6">
        <w:rPr>
          <w:sz w:val="22"/>
          <w:szCs w:val="22"/>
          <w:lang w:val="en-GB"/>
        </w:rPr>
        <w:t>tender</w:t>
      </w:r>
      <w:r w:rsidR="009B06B5" w:rsidRPr="00B33EE6">
        <w:rPr>
          <w:sz w:val="22"/>
          <w:szCs w:val="22"/>
          <w:lang w:val="en-GB"/>
        </w:rPr>
        <w:t xml:space="preserve"> form is </w:t>
      </w:r>
      <w:r w:rsidR="006F5FD0" w:rsidRPr="00B33EE6">
        <w:rPr>
          <w:sz w:val="22"/>
          <w:szCs w:val="22"/>
          <w:lang w:val="en-GB"/>
        </w:rPr>
        <w:t xml:space="preserve">available from the following </w:t>
      </w:r>
      <w:r w:rsidR="00881C2D">
        <w:rPr>
          <w:sz w:val="22"/>
          <w:szCs w:val="22"/>
          <w:lang w:val="en-GB"/>
        </w:rPr>
        <w:t>i</w:t>
      </w:r>
      <w:r w:rsidR="006F5FD0" w:rsidRPr="00B33EE6">
        <w:rPr>
          <w:sz w:val="22"/>
          <w:szCs w:val="22"/>
          <w:lang w:val="en-GB"/>
        </w:rPr>
        <w:t>nternet address:</w:t>
      </w:r>
      <w:r w:rsidR="006C0F37" w:rsidRPr="00B33EE6">
        <w:rPr>
          <w:sz w:val="22"/>
          <w:szCs w:val="22"/>
          <w:lang w:val="en-GB"/>
        </w:rPr>
        <w:t xml:space="preserve"> </w:t>
      </w:r>
      <w:hyperlink r:id="rId8" w:history="1">
        <w:r w:rsidR="00940E1D" w:rsidRPr="00B33EE6">
          <w:rPr>
            <w:rStyle w:val="Hyperlink"/>
            <w:sz w:val="22"/>
            <w:szCs w:val="22"/>
            <w:lang w:val="en-GB"/>
          </w:rPr>
          <w:t>http://ec.europa.eu/europeaid/prag/annexes.do?group=B</w:t>
        </w:r>
      </w:hyperlink>
      <w:r w:rsidR="00940E1D" w:rsidRPr="00B33EE6">
        <w:rPr>
          <w:sz w:val="22"/>
          <w:szCs w:val="22"/>
          <w:lang w:val="en-GB"/>
        </w:rPr>
        <w:t xml:space="preserve"> </w:t>
      </w:r>
      <w:r w:rsidR="006714ED" w:rsidRPr="00B33EE6">
        <w:rPr>
          <w:sz w:val="22"/>
          <w:szCs w:val="22"/>
          <w:lang w:val="en-GB"/>
        </w:rPr>
        <w:t xml:space="preserve">, under the zip file called Simplified Tender dossier. </w:t>
      </w:r>
    </w:p>
    <w:p w14:paraId="46DE7D67" w14:textId="77777777" w:rsidR="004D5EDB" w:rsidRPr="00B33EE6" w:rsidRDefault="004D5EDB" w:rsidP="00B33EE6">
      <w:pPr>
        <w:pStyle w:val="Blockquote"/>
        <w:jc w:val="both"/>
        <w:rPr>
          <w:sz w:val="22"/>
          <w:szCs w:val="22"/>
          <w:lang w:val="en-GB"/>
        </w:rPr>
      </w:pPr>
      <w:r w:rsidRPr="00B33EE6">
        <w:rPr>
          <w:sz w:val="22"/>
          <w:szCs w:val="22"/>
          <w:lang w:val="en-GB"/>
        </w:rPr>
        <w:t>The tender must be accompanied by a declaration o</w:t>
      </w:r>
      <w:r w:rsidR="00980AEA">
        <w:rPr>
          <w:sz w:val="22"/>
          <w:szCs w:val="22"/>
          <w:lang w:val="en-GB"/>
        </w:rPr>
        <w:t>n</w:t>
      </w:r>
      <w:r w:rsidRPr="00B33EE6">
        <w:rPr>
          <w:sz w:val="22"/>
          <w:szCs w:val="22"/>
          <w:lang w:val="en-GB"/>
        </w:rPr>
        <w:t xml:space="preserve"> honour on exclusion and selection criteria using the template available from the following Internet address:</w:t>
      </w:r>
    </w:p>
    <w:p w14:paraId="607DC403" w14:textId="77777777" w:rsidR="004D5EDB" w:rsidRPr="00B33EE6" w:rsidRDefault="0076319E" w:rsidP="004D5EDB">
      <w:pPr>
        <w:pStyle w:val="Blockquote"/>
        <w:jc w:val="both"/>
        <w:rPr>
          <w:sz w:val="22"/>
          <w:szCs w:val="22"/>
          <w:lang w:val="en-GB"/>
        </w:rPr>
      </w:pPr>
      <w:hyperlink r:id="rId9" w:history="1">
        <w:r w:rsidR="00881C2D" w:rsidRPr="005B10FD">
          <w:rPr>
            <w:rStyle w:val="Hyperlink"/>
            <w:sz w:val="22"/>
            <w:szCs w:val="22"/>
            <w:lang w:val="en-GB"/>
          </w:rPr>
          <w:t>http://ec.europa.eu/europeaid/prag/annexes.do?chapterTitleCode=A</w:t>
        </w:r>
      </w:hyperlink>
      <w:r w:rsidR="00881C2D">
        <w:rPr>
          <w:sz w:val="22"/>
          <w:szCs w:val="22"/>
          <w:lang w:val="en-GB"/>
        </w:rPr>
        <w:t xml:space="preserve"> </w:t>
      </w:r>
    </w:p>
    <w:p w14:paraId="53D5A0FF" w14:textId="77777777" w:rsidR="006F5FD0" w:rsidRPr="00B33EE6" w:rsidRDefault="006F5FD0">
      <w:pPr>
        <w:pStyle w:val="Blockquote"/>
        <w:jc w:val="both"/>
        <w:rPr>
          <w:sz w:val="22"/>
          <w:szCs w:val="22"/>
          <w:lang w:val="en-GB"/>
        </w:rPr>
      </w:pPr>
      <w:r w:rsidRPr="00B33EE6">
        <w:rPr>
          <w:sz w:val="22"/>
          <w:szCs w:val="22"/>
          <w:lang w:val="en-GB"/>
        </w:rPr>
        <w:t>Any additional documentation (brochure, letter, etc</w:t>
      </w:r>
      <w:r w:rsidR="00235A71" w:rsidRPr="00B33EE6">
        <w:rPr>
          <w:sz w:val="22"/>
          <w:szCs w:val="22"/>
          <w:lang w:val="en-GB"/>
        </w:rPr>
        <w:t>.</w:t>
      </w:r>
      <w:r w:rsidRPr="00B33EE6">
        <w:rPr>
          <w:sz w:val="22"/>
          <w:szCs w:val="22"/>
          <w:lang w:val="en-GB"/>
        </w:rPr>
        <w:t xml:space="preserve">) sent with a </w:t>
      </w:r>
      <w:r w:rsidR="004D5EDB" w:rsidRPr="00B33EE6">
        <w:rPr>
          <w:sz w:val="22"/>
          <w:szCs w:val="22"/>
          <w:lang w:val="en-GB"/>
        </w:rPr>
        <w:t>tender</w:t>
      </w:r>
      <w:r w:rsidRPr="00B33EE6">
        <w:rPr>
          <w:sz w:val="22"/>
          <w:szCs w:val="22"/>
          <w:lang w:val="en-GB"/>
        </w:rPr>
        <w:t xml:space="preserve"> will not be taken into consideration.</w:t>
      </w:r>
    </w:p>
    <w:p w14:paraId="458E44C8"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lastRenderedPageBreak/>
        <w:t>2</w:t>
      </w:r>
      <w:r w:rsidR="006714ED" w:rsidRPr="00B33EE6">
        <w:rPr>
          <w:rStyle w:val="Strong"/>
          <w:sz w:val="22"/>
          <w:szCs w:val="22"/>
          <w:lang w:val="en-GB"/>
        </w:rPr>
        <w:t>0</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How </w:t>
      </w:r>
      <w:r w:rsidR="006714ED" w:rsidRPr="00B33EE6">
        <w:rPr>
          <w:rStyle w:val="Strong"/>
          <w:sz w:val="22"/>
          <w:szCs w:val="22"/>
          <w:lang w:val="en-GB"/>
        </w:rPr>
        <w:t>tenders</w:t>
      </w:r>
      <w:r w:rsidRPr="00B33EE6">
        <w:rPr>
          <w:rStyle w:val="Strong"/>
          <w:sz w:val="22"/>
          <w:szCs w:val="22"/>
          <w:lang w:val="en-GB"/>
        </w:rPr>
        <w:t xml:space="preserve"> may be submitted</w:t>
      </w:r>
    </w:p>
    <w:p w14:paraId="7DF186F1" w14:textId="77777777" w:rsidR="006F5FD0" w:rsidRPr="00B33EE6" w:rsidRDefault="006714ED" w:rsidP="00C147B2">
      <w:pPr>
        <w:pStyle w:val="Blockquote"/>
        <w:jc w:val="both"/>
        <w:rPr>
          <w:sz w:val="22"/>
          <w:szCs w:val="22"/>
          <w:lang w:val="en-GB"/>
        </w:rPr>
      </w:pPr>
      <w:r w:rsidRPr="00B33EE6">
        <w:rPr>
          <w:sz w:val="22"/>
          <w:szCs w:val="22"/>
          <w:lang w:val="en-GB"/>
        </w:rPr>
        <w:t>Tenders</w:t>
      </w:r>
      <w:r w:rsidR="006F5FD0" w:rsidRPr="00B33EE6">
        <w:rPr>
          <w:sz w:val="22"/>
          <w:szCs w:val="22"/>
          <w:lang w:val="en-GB"/>
        </w:rPr>
        <w:t xml:space="preserve"> must be submitted in English exclusively to the </w:t>
      </w:r>
      <w:r w:rsidR="00D33DD9">
        <w:rPr>
          <w:sz w:val="22"/>
          <w:szCs w:val="22"/>
          <w:lang w:val="en-GB"/>
        </w:rPr>
        <w:t>c</w:t>
      </w:r>
      <w:r w:rsidR="006F5FD0" w:rsidRPr="00B33EE6">
        <w:rPr>
          <w:sz w:val="22"/>
          <w:szCs w:val="22"/>
          <w:lang w:val="en-GB"/>
        </w:rPr>
        <w:t xml:space="preserve">ontracting </w:t>
      </w:r>
      <w:r w:rsidR="00D33DD9">
        <w:rPr>
          <w:sz w:val="22"/>
          <w:szCs w:val="22"/>
          <w:lang w:val="en-GB"/>
        </w:rPr>
        <w:t>a</w:t>
      </w:r>
      <w:r w:rsidR="006F5FD0" w:rsidRPr="00B33EE6">
        <w:rPr>
          <w:sz w:val="22"/>
          <w:szCs w:val="22"/>
          <w:lang w:val="en-GB"/>
        </w:rPr>
        <w:t>uthority</w:t>
      </w:r>
      <w:r w:rsidRPr="00B33EE6">
        <w:rPr>
          <w:sz w:val="22"/>
          <w:szCs w:val="22"/>
          <w:lang w:val="en-GB"/>
        </w:rPr>
        <w:t xml:space="preserve">, using the means specified in point 8 of the </w:t>
      </w:r>
      <w:r w:rsidR="00881C2D">
        <w:rPr>
          <w:sz w:val="22"/>
          <w:szCs w:val="22"/>
          <w:lang w:val="en-GB"/>
        </w:rPr>
        <w:t>i</w:t>
      </w:r>
      <w:r w:rsidRPr="00B33EE6">
        <w:rPr>
          <w:sz w:val="22"/>
          <w:szCs w:val="22"/>
          <w:lang w:val="en-GB"/>
        </w:rPr>
        <w:t xml:space="preserve">nstructions to </w:t>
      </w:r>
      <w:r w:rsidR="00881C2D">
        <w:rPr>
          <w:sz w:val="22"/>
          <w:szCs w:val="22"/>
          <w:lang w:val="en-GB"/>
        </w:rPr>
        <w:t>t</w:t>
      </w:r>
      <w:r w:rsidRPr="00B33EE6">
        <w:rPr>
          <w:sz w:val="22"/>
          <w:szCs w:val="22"/>
          <w:lang w:val="en-GB"/>
        </w:rPr>
        <w:t xml:space="preserve">enderers. </w:t>
      </w:r>
      <w:r w:rsidR="009B06B5" w:rsidRPr="00B33EE6">
        <w:rPr>
          <w:sz w:val="22"/>
          <w:szCs w:val="22"/>
          <w:lang w:val="en-GB"/>
        </w:rPr>
        <w:t xml:space="preserve"> </w:t>
      </w:r>
    </w:p>
    <w:p w14:paraId="35D2C709" w14:textId="77777777" w:rsidR="00EF03C9" w:rsidRPr="00B33EE6" w:rsidRDefault="006714ED">
      <w:pPr>
        <w:pStyle w:val="Blockquote"/>
        <w:jc w:val="both"/>
        <w:rPr>
          <w:rStyle w:val="Strong"/>
          <w:b w:val="0"/>
          <w:sz w:val="22"/>
          <w:szCs w:val="22"/>
          <w:lang w:val="en-GB"/>
        </w:rPr>
      </w:pPr>
      <w:r w:rsidRPr="00B33EE6">
        <w:rPr>
          <w:rStyle w:val="Strong"/>
          <w:b w:val="0"/>
          <w:sz w:val="22"/>
          <w:szCs w:val="22"/>
          <w:lang w:val="en-GB"/>
        </w:rPr>
        <w:t>Tenders</w:t>
      </w:r>
      <w:r w:rsidR="006F5FD0" w:rsidRPr="00B33EE6">
        <w:rPr>
          <w:rStyle w:val="Strong"/>
          <w:b w:val="0"/>
          <w:sz w:val="22"/>
          <w:szCs w:val="22"/>
          <w:lang w:val="en-GB"/>
        </w:rPr>
        <w:t xml:space="preserve"> submitted by any other means will not be considered.</w:t>
      </w:r>
    </w:p>
    <w:p w14:paraId="722A64EE" w14:textId="77777777" w:rsidR="00502BBF" w:rsidRPr="00B33EE6" w:rsidRDefault="00502BBF" w:rsidP="00B33EE6">
      <w:pPr>
        <w:pStyle w:val="Blockquote"/>
        <w:jc w:val="both"/>
        <w:rPr>
          <w:rStyle w:val="Strong"/>
          <w:b w:val="0"/>
          <w:sz w:val="22"/>
          <w:szCs w:val="22"/>
          <w:lang w:val="en-GB"/>
        </w:rPr>
      </w:pPr>
      <w:r w:rsidRPr="00B33EE6">
        <w:rPr>
          <w:sz w:val="22"/>
          <w:szCs w:val="22"/>
          <w:lang w:val="en-GB"/>
        </w:rPr>
        <w:t>By submitting a tender tenderers accept to receive notification of the outcome of the procedure by electronic means.</w:t>
      </w:r>
    </w:p>
    <w:p w14:paraId="5F6EF54C" w14:textId="77777777" w:rsidR="003262FC" w:rsidRPr="00B33EE6" w:rsidRDefault="003262FC" w:rsidP="00584BF4">
      <w:pPr>
        <w:ind w:left="709" w:hanging="349"/>
        <w:outlineLvl w:val="0"/>
        <w:rPr>
          <w:b/>
          <w:sz w:val="22"/>
          <w:szCs w:val="22"/>
          <w:lang w:val="en-GB"/>
        </w:rPr>
      </w:pPr>
      <w:r w:rsidRPr="00B33EE6">
        <w:rPr>
          <w:rStyle w:val="Strong"/>
          <w:sz w:val="22"/>
          <w:szCs w:val="22"/>
          <w:lang w:val="en-GB"/>
        </w:rPr>
        <w:t>2</w:t>
      </w:r>
      <w:r w:rsidR="006714ED" w:rsidRPr="00B33EE6">
        <w:rPr>
          <w:rStyle w:val="Strong"/>
          <w:sz w:val="22"/>
          <w:szCs w:val="22"/>
          <w:lang w:val="en-GB"/>
        </w:rPr>
        <w:t>1</w:t>
      </w:r>
      <w:r w:rsidRPr="00B33EE6">
        <w:rPr>
          <w:rStyle w:val="Strong"/>
          <w:sz w:val="22"/>
          <w:szCs w:val="22"/>
          <w:lang w:val="en-GB"/>
        </w:rPr>
        <w:t>.</w:t>
      </w:r>
      <w:r w:rsidR="00584BF4" w:rsidRPr="00B33EE6">
        <w:rPr>
          <w:rStyle w:val="Strong"/>
          <w:sz w:val="22"/>
          <w:szCs w:val="22"/>
          <w:lang w:val="en-GB"/>
        </w:rPr>
        <w:tab/>
      </w:r>
      <w:r w:rsidRPr="00B33EE6">
        <w:rPr>
          <w:rStyle w:val="Strong"/>
          <w:sz w:val="22"/>
          <w:szCs w:val="22"/>
          <w:lang w:val="en-GB"/>
        </w:rPr>
        <w:t xml:space="preserve">Alteration or withdrawal of </w:t>
      </w:r>
      <w:r w:rsidR="006714ED" w:rsidRPr="00B33EE6">
        <w:rPr>
          <w:rStyle w:val="Strong"/>
          <w:sz w:val="22"/>
          <w:szCs w:val="22"/>
          <w:lang w:val="en-GB"/>
        </w:rPr>
        <w:t>tenders</w:t>
      </w:r>
    </w:p>
    <w:p w14:paraId="3EC541BF" w14:textId="77777777" w:rsidR="003262FC" w:rsidRPr="00B33EE6" w:rsidRDefault="006714ED" w:rsidP="003262FC">
      <w:pPr>
        <w:pStyle w:val="Blockquote"/>
        <w:jc w:val="both"/>
        <w:rPr>
          <w:sz w:val="22"/>
          <w:szCs w:val="22"/>
          <w:lang w:val="en-GB"/>
        </w:rPr>
      </w:pPr>
      <w:r w:rsidRPr="00B33EE6">
        <w:rPr>
          <w:sz w:val="22"/>
          <w:szCs w:val="22"/>
          <w:lang w:val="en-GB"/>
        </w:rPr>
        <w:t>Tenderers</w:t>
      </w:r>
      <w:r w:rsidR="003262FC" w:rsidRPr="00B33EE6">
        <w:rPr>
          <w:sz w:val="22"/>
          <w:szCs w:val="22"/>
          <w:lang w:val="en-GB"/>
        </w:rPr>
        <w:t xml:space="preserve"> may alter or withdraw their </w:t>
      </w:r>
      <w:r w:rsidRPr="00B33EE6">
        <w:rPr>
          <w:sz w:val="22"/>
          <w:szCs w:val="22"/>
          <w:lang w:val="en-GB"/>
        </w:rPr>
        <w:t>tenders</w:t>
      </w:r>
      <w:r w:rsidR="003262FC" w:rsidRPr="00B33EE6">
        <w:rPr>
          <w:sz w:val="22"/>
          <w:szCs w:val="22"/>
          <w:lang w:val="en-GB"/>
        </w:rPr>
        <w:t xml:space="preserve"> by written notification prior to the deadline for submission of </w:t>
      </w:r>
      <w:r w:rsidRPr="00B33EE6">
        <w:rPr>
          <w:sz w:val="22"/>
          <w:szCs w:val="22"/>
          <w:lang w:val="en-GB"/>
        </w:rPr>
        <w:t>tenders</w:t>
      </w:r>
      <w:r w:rsidR="003262FC" w:rsidRPr="00B33EE6">
        <w:rPr>
          <w:sz w:val="22"/>
          <w:szCs w:val="22"/>
          <w:lang w:val="en-GB"/>
        </w:rPr>
        <w:t xml:space="preserve">. No </w:t>
      </w:r>
      <w:r w:rsidRPr="00B33EE6">
        <w:rPr>
          <w:sz w:val="22"/>
          <w:szCs w:val="22"/>
          <w:lang w:val="en-GB"/>
        </w:rPr>
        <w:t>tender</w:t>
      </w:r>
      <w:r w:rsidR="003262FC" w:rsidRPr="00B33EE6">
        <w:rPr>
          <w:sz w:val="22"/>
          <w:szCs w:val="22"/>
          <w:lang w:val="en-GB"/>
        </w:rPr>
        <w:t xml:space="preserve"> may be altered after this deadline.</w:t>
      </w:r>
    </w:p>
    <w:p w14:paraId="30780DC3" w14:textId="77777777" w:rsidR="003262FC" w:rsidRPr="00B33EE6" w:rsidRDefault="003262FC" w:rsidP="00EF03C9">
      <w:pPr>
        <w:pStyle w:val="Blockquote"/>
        <w:jc w:val="both"/>
        <w:rPr>
          <w:sz w:val="22"/>
          <w:szCs w:val="22"/>
          <w:lang w:val="en-GB"/>
        </w:rPr>
      </w:pPr>
      <w:r w:rsidRPr="00B33EE6">
        <w:rPr>
          <w:sz w:val="22"/>
          <w:szCs w:val="22"/>
          <w:lang w:val="en-GB"/>
        </w:rPr>
        <w:t xml:space="preserve">Any such notification of alteration or withdrawal shall be prepared and submitted in accordance with </w:t>
      </w:r>
      <w:r w:rsidR="006714ED" w:rsidRPr="00B33EE6">
        <w:rPr>
          <w:sz w:val="22"/>
          <w:szCs w:val="22"/>
          <w:lang w:val="en-GB"/>
        </w:rPr>
        <w:t xml:space="preserve">point </w:t>
      </w:r>
      <w:r w:rsidR="000B693E">
        <w:rPr>
          <w:sz w:val="22"/>
          <w:szCs w:val="22"/>
          <w:lang w:val="en-GB"/>
        </w:rPr>
        <w:t>9</w:t>
      </w:r>
      <w:r w:rsidR="006714ED" w:rsidRPr="00B33EE6">
        <w:rPr>
          <w:sz w:val="22"/>
          <w:szCs w:val="22"/>
          <w:lang w:val="en-GB"/>
        </w:rPr>
        <w:t xml:space="preserve"> of the </w:t>
      </w:r>
      <w:r w:rsidR="00881C2D">
        <w:rPr>
          <w:sz w:val="22"/>
          <w:szCs w:val="22"/>
          <w:lang w:val="en-GB"/>
        </w:rPr>
        <w:t>i</w:t>
      </w:r>
      <w:r w:rsidR="006714ED" w:rsidRPr="00B33EE6">
        <w:rPr>
          <w:sz w:val="22"/>
          <w:szCs w:val="22"/>
          <w:lang w:val="en-GB"/>
        </w:rPr>
        <w:t xml:space="preserve">nstructions to </w:t>
      </w:r>
      <w:r w:rsidR="00881C2D">
        <w:rPr>
          <w:sz w:val="22"/>
          <w:szCs w:val="22"/>
          <w:lang w:val="en-GB"/>
        </w:rPr>
        <w:t>t</w:t>
      </w:r>
      <w:r w:rsidR="006714ED" w:rsidRPr="00B33EE6">
        <w:rPr>
          <w:sz w:val="22"/>
          <w:szCs w:val="22"/>
          <w:lang w:val="en-GB"/>
        </w:rPr>
        <w:t>enderers</w:t>
      </w:r>
      <w:r w:rsidRPr="00B33EE6">
        <w:rPr>
          <w:sz w:val="22"/>
          <w:szCs w:val="22"/>
          <w:lang w:val="en-GB"/>
        </w:rPr>
        <w:t>. The outer envelope (and the relevant inner envelope</w:t>
      </w:r>
      <w:r w:rsidR="006E3377" w:rsidRPr="00B33EE6">
        <w:rPr>
          <w:sz w:val="22"/>
          <w:szCs w:val="22"/>
          <w:lang w:val="en-GB"/>
        </w:rPr>
        <w:t xml:space="preserve"> if used</w:t>
      </w:r>
      <w:r w:rsidRPr="00B33EE6">
        <w:rPr>
          <w:sz w:val="22"/>
          <w:szCs w:val="22"/>
          <w:lang w:val="en-GB"/>
        </w:rPr>
        <w:t xml:space="preserve">) must be marked </w:t>
      </w:r>
      <w:r w:rsidR="00881C2D">
        <w:rPr>
          <w:sz w:val="22"/>
          <w:szCs w:val="22"/>
          <w:lang w:val="en-GB"/>
        </w:rPr>
        <w:t>‘</w:t>
      </w:r>
      <w:r w:rsidRPr="00B33EE6">
        <w:rPr>
          <w:sz w:val="22"/>
          <w:szCs w:val="22"/>
          <w:lang w:val="en-GB"/>
        </w:rPr>
        <w:t>Alteration</w:t>
      </w:r>
      <w:r w:rsidR="00881C2D">
        <w:rPr>
          <w:sz w:val="22"/>
          <w:szCs w:val="22"/>
          <w:lang w:val="en-GB"/>
        </w:rPr>
        <w:t>’</w:t>
      </w:r>
      <w:r w:rsidRPr="00B33EE6">
        <w:rPr>
          <w:sz w:val="22"/>
          <w:szCs w:val="22"/>
          <w:lang w:val="en-GB"/>
        </w:rPr>
        <w:t xml:space="preserve"> or </w:t>
      </w:r>
      <w:r w:rsidR="00881C2D">
        <w:rPr>
          <w:sz w:val="22"/>
          <w:szCs w:val="22"/>
          <w:lang w:val="en-GB"/>
        </w:rPr>
        <w:t>‘</w:t>
      </w:r>
      <w:r w:rsidRPr="00B33EE6">
        <w:rPr>
          <w:sz w:val="22"/>
          <w:szCs w:val="22"/>
          <w:lang w:val="en-GB"/>
        </w:rPr>
        <w:t>Withdrawal</w:t>
      </w:r>
      <w:r w:rsidR="00881C2D">
        <w:rPr>
          <w:sz w:val="22"/>
          <w:szCs w:val="22"/>
          <w:lang w:val="en-GB"/>
        </w:rPr>
        <w:t>’</w:t>
      </w:r>
      <w:r w:rsidRPr="00B33EE6">
        <w:rPr>
          <w:sz w:val="22"/>
          <w:szCs w:val="22"/>
          <w:lang w:val="en-GB"/>
        </w:rPr>
        <w:t xml:space="preserve"> as appropriate.</w:t>
      </w:r>
    </w:p>
    <w:p w14:paraId="08B4AF5C" w14:textId="77777777" w:rsidR="006F5FD0" w:rsidRPr="00B33EE6" w:rsidRDefault="003262FC" w:rsidP="00A171EA">
      <w:pPr>
        <w:keepNext/>
        <w:ind w:left="709" w:hanging="352"/>
        <w:outlineLvl w:val="0"/>
        <w:rPr>
          <w:sz w:val="22"/>
          <w:szCs w:val="22"/>
          <w:lang w:val="en-GB"/>
        </w:rPr>
      </w:pPr>
      <w:r w:rsidRPr="00B33EE6">
        <w:rPr>
          <w:rStyle w:val="Strong"/>
          <w:sz w:val="22"/>
          <w:szCs w:val="22"/>
          <w:lang w:val="en-GB"/>
        </w:rPr>
        <w:t>2</w:t>
      </w:r>
      <w:r w:rsidR="006714ED" w:rsidRPr="00B33EE6">
        <w:rPr>
          <w:rStyle w:val="Strong"/>
          <w:sz w:val="22"/>
          <w:szCs w:val="22"/>
          <w:lang w:val="en-GB"/>
        </w:rPr>
        <w:t>2</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Operational language</w:t>
      </w:r>
    </w:p>
    <w:p w14:paraId="16B814C5" w14:textId="77777777" w:rsidR="006F5FD0" w:rsidRPr="00B33EE6" w:rsidRDefault="006F5FD0">
      <w:pPr>
        <w:pStyle w:val="Blockquote"/>
        <w:jc w:val="both"/>
        <w:rPr>
          <w:i/>
          <w:sz w:val="22"/>
          <w:szCs w:val="22"/>
          <w:lang w:val="en-GB"/>
        </w:rPr>
      </w:pPr>
      <w:r w:rsidRPr="00B33EE6">
        <w:rPr>
          <w:rStyle w:val="Emphasis"/>
          <w:i w:val="0"/>
          <w:sz w:val="22"/>
          <w:szCs w:val="22"/>
          <w:lang w:val="en-GB"/>
        </w:rPr>
        <w:t xml:space="preserve">All written communications for this tender procedure and contract must be in English.  </w:t>
      </w:r>
    </w:p>
    <w:p w14:paraId="2F0193D2" w14:textId="77777777" w:rsidR="006F5FD0" w:rsidRPr="00B33EE6" w:rsidRDefault="004E1482" w:rsidP="00584BF4">
      <w:pPr>
        <w:ind w:left="709" w:hanging="349"/>
        <w:outlineLvl w:val="0"/>
        <w:rPr>
          <w:rStyle w:val="Strong"/>
          <w:sz w:val="22"/>
          <w:szCs w:val="22"/>
          <w:lang w:val="en-GB"/>
        </w:rPr>
      </w:pPr>
      <w:r w:rsidRPr="00B33EE6">
        <w:rPr>
          <w:rStyle w:val="Strong"/>
          <w:sz w:val="22"/>
          <w:szCs w:val="22"/>
          <w:lang w:val="en-GB"/>
        </w:rPr>
        <w:t>2</w:t>
      </w:r>
      <w:r w:rsidR="006714ED" w:rsidRPr="00B33EE6">
        <w:rPr>
          <w:rStyle w:val="Strong"/>
          <w:sz w:val="22"/>
          <w:szCs w:val="22"/>
          <w:lang w:val="en-GB"/>
        </w:rPr>
        <w:t>3</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Legal basis</w:t>
      </w:r>
    </w:p>
    <w:p w14:paraId="6A90B95A" w14:textId="32B610A0" w:rsidR="00794A92" w:rsidRPr="00B33EE6" w:rsidRDefault="00794A92" w:rsidP="00E147D3">
      <w:pPr>
        <w:pStyle w:val="Blockquote"/>
        <w:spacing w:before="120" w:after="0"/>
        <w:ind w:left="426" w:right="310"/>
        <w:jc w:val="both"/>
        <w:rPr>
          <w:sz w:val="22"/>
          <w:szCs w:val="22"/>
          <w:lang w:val="en-GB"/>
        </w:rPr>
      </w:pPr>
      <w:r w:rsidRPr="000B447A">
        <w:rPr>
          <w:sz w:val="22"/>
          <w:szCs w:val="22"/>
          <w:lang w:val="en-GB"/>
        </w:rPr>
        <w:t>Regulation</w:t>
      </w:r>
      <w:r w:rsidRPr="000B447A">
        <w:rPr>
          <w:b/>
          <w:bCs/>
          <w:sz w:val="22"/>
          <w:szCs w:val="22"/>
          <w:lang w:val="en-GB"/>
        </w:rPr>
        <w:t xml:space="preserve"> </w:t>
      </w:r>
      <w:r w:rsidRPr="000B447A">
        <w:rPr>
          <w:sz w:val="22"/>
          <w:szCs w:val="22"/>
          <w:lang w:val="en-GB"/>
        </w:rPr>
        <w:t xml:space="preserve">(EU) </w:t>
      </w:r>
      <w:r w:rsidR="00881C2D" w:rsidRPr="000B447A">
        <w:rPr>
          <w:sz w:val="22"/>
          <w:szCs w:val="22"/>
          <w:lang w:val="en-GB"/>
        </w:rPr>
        <w:t>No </w:t>
      </w:r>
      <w:r w:rsidRPr="000B447A">
        <w:rPr>
          <w:sz w:val="22"/>
          <w:szCs w:val="22"/>
          <w:lang w:val="en-GB" w:eastAsia="ja-JP"/>
        </w:rPr>
        <w:t>236/2014 of the European Parliament and of the Council of 11 March 2014 laying down common rules and procedures for the implementation of the Union's instruments for financing external action and</w:t>
      </w:r>
      <w:r w:rsidRPr="000B447A">
        <w:rPr>
          <w:sz w:val="22"/>
          <w:szCs w:val="22"/>
          <w:lang w:val="en-GB"/>
        </w:rPr>
        <w:t xml:space="preserve"> ENI</w:t>
      </w:r>
      <w:r w:rsidR="002E7086" w:rsidRPr="000B447A">
        <w:rPr>
          <w:sz w:val="22"/>
          <w:szCs w:val="22"/>
          <w:lang w:val="en-GB"/>
        </w:rPr>
        <w:t xml:space="preserve"> programme</w:t>
      </w:r>
      <w:r w:rsidR="000B447A" w:rsidRPr="000B447A">
        <w:rPr>
          <w:sz w:val="22"/>
          <w:szCs w:val="22"/>
          <w:lang w:val="en-GB"/>
        </w:rPr>
        <w:t>.</w:t>
      </w:r>
    </w:p>
    <w:p w14:paraId="27BA91DB" w14:textId="77777777" w:rsidR="00E9047D" w:rsidRPr="00F9055E" w:rsidRDefault="00C0772E" w:rsidP="00E9047D">
      <w:pPr>
        <w:pStyle w:val="Blockquote"/>
        <w:jc w:val="both"/>
        <w:rPr>
          <w:b/>
          <w:sz w:val="22"/>
          <w:szCs w:val="22"/>
          <w:lang w:val="en-GB"/>
        </w:rPr>
      </w:pPr>
      <w:r w:rsidRPr="00F9055E">
        <w:rPr>
          <w:b/>
          <w:sz w:val="22"/>
          <w:szCs w:val="22"/>
          <w:lang w:val="en-GB"/>
        </w:rPr>
        <w:t>24</w:t>
      </w:r>
      <w:r w:rsidR="008272C0" w:rsidRPr="00F9055E">
        <w:rPr>
          <w:b/>
          <w:sz w:val="22"/>
          <w:szCs w:val="22"/>
          <w:lang w:val="en-GB"/>
        </w:rPr>
        <w:t xml:space="preserve">. </w:t>
      </w:r>
      <w:r w:rsidR="00E9047D" w:rsidRPr="00F9055E">
        <w:rPr>
          <w:b/>
          <w:sz w:val="22"/>
          <w:szCs w:val="22"/>
          <w:lang w:val="en-GB"/>
        </w:rPr>
        <w:t>Additional information</w:t>
      </w:r>
    </w:p>
    <w:p w14:paraId="3B7A3FBF" w14:textId="446DB6D5" w:rsidR="00AF412E" w:rsidRDefault="00AF412E" w:rsidP="00BE5F29">
      <w:pPr>
        <w:widowControl/>
        <w:snapToGrid w:val="0"/>
        <w:spacing w:after="0"/>
        <w:ind w:left="360" w:right="360"/>
        <w:jc w:val="both"/>
        <w:rPr>
          <w:lang w:val="en-GB"/>
        </w:rPr>
      </w:pPr>
      <w:r w:rsidRPr="00FA6F9F">
        <w:rPr>
          <w:lang w:val="en-GB"/>
        </w:rPr>
        <w:t xml:space="preserve">Financial data </w:t>
      </w:r>
      <w:r w:rsidRPr="002E50D2">
        <w:rPr>
          <w:lang w:val="en-GB"/>
        </w:rPr>
        <w:t>to be provided by the candidate</w:t>
      </w:r>
      <w:r w:rsidRPr="00FA6F9F">
        <w:rPr>
          <w:lang w:val="en-GB"/>
        </w:rPr>
        <w:t xml:space="preserve"> in the </w:t>
      </w:r>
      <w:r>
        <w:rPr>
          <w:lang w:val="en-GB"/>
        </w:rPr>
        <w:t xml:space="preserve">standard application form  must be </w:t>
      </w:r>
      <w:r w:rsidRPr="000B447A">
        <w:rPr>
          <w:lang w:val="en-GB"/>
        </w:rPr>
        <w:t>expressed in</w:t>
      </w:r>
      <w:r w:rsidR="002E7086" w:rsidRPr="000B447A">
        <w:rPr>
          <w:lang w:val="en-GB"/>
        </w:rPr>
        <w:t xml:space="preserve"> </w:t>
      </w:r>
      <w:r w:rsidRPr="000B447A">
        <w:rPr>
          <w:lang w:val="en-GB"/>
        </w:rPr>
        <w:t>EUR</w:t>
      </w:r>
      <w:r w:rsidR="002E7086" w:rsidRPr="000B447A">
        <w:rPr>
          <w:lang w:val="en-GB"/>
        </w:rPr>
        <w:t>/ MDL</w:t>
      </w:r>
      <w:r w:rsidRPr="000B447A">
        <w:rPr>
          <w:lang w:val="en-GB"/>
        </w:rPr>
        <w:t>. If applicable, where a candidate refers to amounts originally expressed in a different currency, the conversion to EUR</w:t>
      </w:r>
      <w:r w:rsidR="000B447A" w:rsidRPr="000B447A">
        <w:rPr>
          <w:lang w:val="en-GB"/>
        </w:rPr>
        <w:t>/MDL</w:t>
      </w:r>
      <w:r w:rsidRPr="000B447A">
        <w:rPr>
          <w:lang w:val="en-GB"/>
        </w:rPr>
        <w:t xml:space="preserve"> shall be made in accordance with the InforEuro exchange rate of </w:t>
      </w:r>
      <w:r w:rsidRPr="000B447A">
        <w:rPr>
          <w:b/>
          <w:lang w:val="en-GB"/>
        </w:rPr>
        <w:t xml:space="preserve">MONTH and YEAR </w:t>
      </w:r>
      <w:r w:rsidRPr="000B447A">
        <w:rPr>
          <w:lang w:val="en-GB"/>
        </w:rPr>
        <w:t xml:space="preserve">of the applicable InforEuro exchange rate, which can either correspond to the month and year of the publication of the present contract notice </w:t>
      </w:r>
      <w:r w:rsidR="000B447A" w:rsidRPr="000B447A">
        <w:rPr>
          <w:lang w:val="en-GB"/>
        </w:rPr>
        <w:t>,</w:t>
      </w:r>
      <w:r w:rsidRPr="000B447A">
        <w:rPr>
          <w:lang w:val="en-GB"/>
        </w:rPr>
        <w:t xml:space="preserve"> which can be found at the following address: </w:t>
      </w:r>
      <w:hyperlink r:id="rId10" w:history="1">
        <w:r w:rsidRPr="000B447A">
          <w:rPr>
            <w:rStyle w:val="Hyperlink"/>
            <w:lang w:val="en-GB"/>
          </w:rPr>
          <w:t>http://ec.europa.eu/budget/graphs/inforeuro.html</w:t>
        </w:r>
      </w:hyperlink>
      <w:r w:rsidRPr="000B447A">
        <w:rPr>
          <w:lang w:val="en-GB"/>
        </w:rPr>
        <w:t>.</w:t>
      </w:r>
    </w:p>
    <w:p w14:paraId="5BEC5D46" w14:textId="77777777" w:rsidR="00AF412E" w:rsidRDefault="00AF412E" w:rsidP="00235A71">
      <w:pPr>
        <w:pStyle w:val="Blockquote"/>
        <w:jc w:val="both"/>
        <w:rPr>
          <w:sz w:val="22"/>
          <w:szCs w:val="22"/>
          <w:lang w:val="en-GB"/>
        </w:rPr>
      </w:pPr>
    </w:p>
    <w:p w14:paraId="7B9F92E1" w14:textId="77777777" w:rsidR="007F6AA9" w:rsidRPr="00F9055E" w:rsidRDefault="007F6AA9" w:rsidP="00235A71">
      <w:pPr>
        <w:pStyle w:val="Blockquote"/>
        <w:jc w:val="both"/>
        <w:rPr>
          <w:sz w:val="22"/>
          <w:szCs w:val="22"/>
          <w:lang w:val="en-GB"/>
        </w:rPr>
      </w:pPr>
    </w:p>
    <w:sectPr w:rsidR="007F6AA9" w:rsidRPr="00F9055E" w:rsidSect="00E147D3">
      <w:footerReference w:type="default" r:id="rId11"/>
      <w:pgSz w:w="12240" w:h="15840"/>
      <w:pgMar w:top="709" w:right="1440" w:bottom="1276" w:left="1418" w:header="851" w:footer="6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115AA4" w14:textId="77777777" w:rsidR="0076319E" w:rsidRDefault="0076319E">
      <w:r>
        <w:separator/>
      </w:r>
    </w:p>
  </w:endnote>
  <w:endnote w:type="continuationSeparator" w:id="0">
    <w:p w14:paraId="33AAB7ED" w14:textId="77777777" w:rsidR="0076319E" w:rsidRDefault="00763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516BE" w14:textId="77777777" w:rsidR="00EF0A8C" w:rsidRPr="00B33EE6" w:rsidRDefault="003670BA" w:rsidP="00F9055E">
    <w:pPr>
      <w:pStyle w:val="Footer"/>
      <w:tabs>
        <w:tab w:val="clear" w:pos="4320"/>
        <w:tab w:val="clear" w:pos="8640"/>
        <w:tab w:val="right" w:pos="9214"/>
      </w:tabs>
      <w:spacing w:before="120" w:after="0"/>
      <w:rPr>
        <w:b/>
        <w:sz w:val="20"/>
        <w:lang w:val="en-GB"/>
      </w:rPr>
    </w:pPr>
    <w:r w:rsidRPr="003670BA">
      <w:rPr>
        <w:b/>
        <w:sz w:val="20"/>
      </w:rPr>
      <w:t>August 2020</w:t>
    </w:r>
    <w:r w:rsidR="00EF0A8C" w:rsidRPr="00B33EE6">
      <w:rPr>
        <w:sz w:val="18"/>
        <w:szCs w:val="18"/>
        <w:lang w:val="en-GB"/>
      </w:rPr>
      <w:tab/>
      <w:t xml:space="preserve">Page </w:t>
    </w:r>
    <w:r w:rsidR="00EF0A8C" w:rsidRPr="00B33EE6">
      <w:rPr>
        <w:rStyle w:val="PageNumber"/>
        <w:sz w:val="18"/>
        <w:szCs w:val="18"/>
        <w:lang w:val="en-GB"/>
      </w:rPr>
      <w:fldChar w:fldCharType="begin"/>
    </w:r>
    <w:r w:rsidR="00EF0A8C" w:rsidRPr="00B33EE6">
      <w:rPr>
        <w:rStyle w:val="PageNumber"/>
        <w:sz w:val="18"/>
        <w:szCs w:val="18"/>
        <w:lang w:val="en-GB"/>
      </w:rPr>
      <w:instrText xml:space="preserve"> PAGE </w:instrText>
    </w:r>
    <w:r w:rsidR="00EF0A8C" w:rsidRPr="00B33EE6">
      <w:rPr>
        <w:rStyle w:val="PageNumber"/>
        <w:sz w:val="18"/>
        <w:szCs w:val="18"/>
        <w:lang w:val="en-GB"/>
      </w:rPr>
      <w:fldChar w:fldCharType="separate"/>
    </w:r>
    <w:r>
      <w:rPr>
        <w:rStyle w:val="PageNumber"/>
        <w:noProof/>
        <w:sz w:val="18"/>
        <w:szCs w:val="18"/>
        <w:lang w:val="en-GB"/>
      </w:rPr>
      <w:t>1</w:t>
    </w:r>
    <w:r w:rsidR="00EF0A8C" w:rsidRPr="00B33EE6">
      <w:rPr>
        <w:rStyle w:val="PageNumber"/>
        <w:sz w:val="18"/>
        <w:szCs w:val="18"/>
        <w:lang w:val="en-GB"/>
      </w:rPr>
      <w:fldChar w:fldCharType="end"/>
    </w:r>
    <w:r w:rsidR="00B33EE6" w:rsidRPr="00B33EE6">
      <w:rPr>
        <w:rStyle w:val="PageNumber"/>
        <w:sz w:val="18"/>
        <w:szCs w:val="18"/>
        <w:lang w:val="en-GB"/>
      </w:rPr>
      <w:t xml:space="preserve"> of </w:t>
    </w:r>
    <w:r w:rsidR="00B33EE6" w:rsidRPr="00B33EE6">
      <w:rPr>
        <w:rStyle w:val="PageNumber"/>
        <w:sz w:val="18"/>
        <w:szCs w:val="18"/>
        <w:lang w:val="en-GB"/>
      </w:rPr>
      <w:fldChar w:fldCharType="begin"/>
    </w:r>
    <w:r w:rsidR="00B33EE6" w:rsidRPr="00B33EE6">
      <w:rPr>
        <w:rStyle w:val="PageNumber"/>
        <w:sz w:val="18"/>
        <w:szCs w:val="18"/>
        <w:lang w:val="en-GB"/>
      </w:rPr>
      <w:instrText xml:space="preserve"> NUMPAGES   \* MERGEFORMAT </w:instrText>
    </w:r>
    <w:r w:rsidR="00B33EE6" w:rsidRPr="00B33EE6">
      <w:rPr>
        <w:rStyle w:val="PageNumber"/>
        <w:sz w:val="18"/>
        <w:szCs w:val="18"/>
        <w:lang w:val="en-GB"/>
      </w:rPr>
      <w:fldChar w:fldCharType="separate"/>
    </w:r>
    <w:r>
      <w:rPr>
        <w:rStyle w:val="PageNumber"/>
        <w:noProof/>
        <w:sz w:val="18"/>
        <w:szCs w:val="18"/>
        <w:lang w:val="en-GB"/>
      </w:rPr>
      <w:t>9</w:t>
    </w:r>
    <w:r w:rsidR="00B33EE6" w:rsidRPr="00B33EE6">
      <w:rPr>
        <w:rStyle w:val="PageNumber"/>
        <w:sz w:val="18"/>
        <w:szCs w:val="18"/>
        <w:lang w:val="en-GB"/>
      </w:rPr>
      <w:fldChar w:fldCharType="end"/>
    </w:r>
  </w:p>
  <w:p w14:paraId="7E96841C" w14:textId="77777777" w:rsidR="00EF0A8C" w:rsidRPr="00B33EE6" w:rsidRDefault="00EF0A8C" w:rsidP="007727F3">
    <w:pPr>
      <w:pStyle w:val="Footer"/>
      <w:spacing w:before="0" w:after="0"/>
      <w:rPr>
        <w:lang w:val="en-GB"/>
      </w:rPr>
    </w:pPr>
    <w:r w:rsidRPr="00B33EE6">
      <w:rPr>
        <w:sz w:val="18"/>
        <w:szCs w:val="18"/>
        <w:lang w:val="en-GB"/>
      </w:rPr>
      <w:fldChar w:fldCharType="begin"/>
    </w:r>
    <w:r w:rsidRPr="00B33EE6">
      <w:rPr>
        <w:sz w:val="18"/>
        <w:szCs w:val="18"/>
        <w:lang w:val="en-GB"/>
      </w:rPr>
      <w:instrText xml:space="preserve"> FILENAME </w:instrText>
    </w:r>
    <w:r w:rsidRPr="00B33EE6">
      <w:rPr>
        <w:sz w:val="18"/>
        <w:szCs w:val="18"/>
        <w:lang w:val="en-GB"/>
      </w:rPr>
      <w:fldChar w:fldCharType="separate"/>
    </w:r>
    <w:r w:rsidR="008152EF">
      <w:rPr>
        <w:noProof/>
        <w:sz w:val="18"/>
        <w:szCs w:val="18"/>
        <w:lang w:val="en-GB"/>
      </w:rPr>
      <w:t>b8o3_contractnotice_simp_en.doc</w:t>
    </w:r>
    <w:r w:rsidRPr="00B33EE6">
      <w:rPr>
        <w:sz w:val="18"/>
        <w:szCs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DC5D27" w14:textId="77777777" w:rsidR="0076319E" w:rsidRDefault="0076319E">
      <w:r>
        <w:separator/>
      </w:r>
    </w:p>
  </w:footnote>
  <w:footnote w:type="continuationSeparator" w:id="0">
    <w:p w14:paraId="3847DE02" w14:textId="77777777" w:rsidR="0076319E" w:rsidRDefault="00763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15:restartNumberingAfterBreak="0">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15:restartNumberingAfterBreak="0">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15:restartNumberingAfterBreak="0">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15:restartNumberingAfterBreak="0">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15:restartNumberingAfterBreak="0">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15:restartNumberingAfterBreak="0">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15:restartNumberingAfterBreak="0">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15:restartNumberingAfterBreak="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15:restartNumberingAfterBreak="0">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15:restartNumberingAfterBreak="0">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15:restartNumberingAfterBreak="0">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6" w15:restartNumberingAfterBreak="0">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7"/>
  </w:num>
  <w:num w:numId="1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3"/>
  </w:num>
  <w:num w:numId="16">
    <w:abstractNumId w:val="15"/>
  </w:num>
  <w:num w:numId="17">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27"/>
  </w:num>
  <w:num w:numId="29">
    <w:abstractNumId w:val="27"/>
  </w:num>
  <w:num w:numId="30">
    <w:abstractNumId w:val="27"/>
  </w:num>
  <w:num w:numId="31">
    <w:abstractNumId w:val="27"/>
  </w:num>
  <w:num w:numId="3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abstractNumId w:val="35"/>
  </w:num>
  <w:num w:numId="34">
    <w:abstractNumId w:val="40"/>
  </w:num>
  <w:num w:numId="35">
    <w:abstractNumId w:val="34"/>
  </w:num>
  <w:num w:numId="36">
    <w:abstractNumId w:val="33"/>
  </w:num>
  <w:num w:numId="37">
    <w:abstractNumId w:val="36"/>
  </w:num>
  <w:num w:numId="38">
    <w:abstractNumId w:val="38"/>
  </w:num>
  <w:num w:numId="39">
    <w:abstractNumId w:val="42"/>
  </w:num>
  <w:num w:numId="40">
    <w:abstractNumId w:val="43"/>
  </w:num>
  <w:num w:numId="41">
    <w:abstractNumId w:val="39"/>
  </w:num>
  <w:num w:numId="42">
    <w:abstractNumId w:val="41"/>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750FF8"/>
    <w:rsid w:val="00002435"/>
    <w:rsid w:val="00006898"/>
    <w:rsid w:val="00012223"/>
    <w:rsid w:val="00012AF1"/>
    <w:rsid w:val="00013EB7"/>
    <w:rsid w:val="00013F0F"/>
    <w:rsid w:val="00014B76"/>
    <w:rsid w:val="0002004D"/>
    <w:rsid w:val="00022D5F"/>
    <w:rsid w:val="0003004C"/>
    <w:rsid w:val="00030910"/>
    <w:rsid w:val="000333FE"/>
    <w:rsid w:val="00051D1D"/>
    <w:rsid w:val="00063FB5"/>
    <w:rsid w:val="00080275"/>
    <w:rsid w:val="00087A72"/>
    <w:rsid w:val="00095030"/>
    <w:rsid w:val="000A0D57"/>
    <w:rsid w:val="000A3758"/>
    <w:rsid w:val="000B447A"/>
    <w:rsid w:val="000B693E"/>
    <w:rsid w:val="000B7C91"/>
    <w:rsid w:val="000C1101"/>
    <w:rsid w:val="000C1522"/>
    <w:rsid w:val="000D1732"/>
    <w:rsid w:val="000D3EBF"/>
    <w:rsid w:val="000E4709"/>
    <w:rsid w:val="000F0F6C"/>
    <w:rsid w:val="000F1340"/>
    <w:rsid w:val="000F5DEF"/>
    <w:rsid w:val="0010162C"/>
    <w:rsid w:val="00105302"/>
    <w:rsid w:val="0013314C"/>
    <w:rsid w:val="0014405E"/>
    <w:rsid w:val="00145CFA"/>
    <w:rsid w:val="00150687"/>
    <w:rsid w:val="00163314"/>
    <w:rsid w:val="001661F7"/>
    <w:rsid w:val="00171F2E"/>
    <w:rsid w:val="00180D47"/>
    <w:rsid w:val="001903F3"/>
    <w:rsid w:val="001951FE"/>
    <w:rsid w:val="001A59BB"/>
    <w:rsid w:val="001B2571"/>
    <w:rsid w:val="001C21A2"/>
    <w:rsid w:val="001C64F1"/>
    <w:rsid w:val="001D19A6"/>
    <w:rsid w:val="001D55F7"/>
    <w:rsid w:val="001E50A2"/>
    <w:rsid w:val="001F0839"/>
    <w:rsid w:val="001F1546"/>
    <w:rsid w:val="001F780C"/>
    <w:rsid w:val="00201320"/>
    <w:rsid w:val="00212656"/>
    <w:rsid w:val="00213E14"/>
    <w:rsid w:val="00216179"/>
    <w:rsid w:val="00226829"/>
    <w:rsid w:val="00233B9D"/>
    <w:rsid w:val="00233DDA"/>
    <w:rsid w:val="00235A71"/>
    <w:rsid w:val="002413EA"/>
    <w:rsid w:val="00243849"/>
    <w:rsid w:val="002575AA"/>
    <w:rsid w:val="00266EB9"/>
    <w:rsid w:val="002753AD"/>
    <w:rsid w:val="002B2145"/>
    <w:rsid w:val="002D266E"/>
    <w:rsid w:val="002D4121"/>
    <w:rsid w:val="002E1B83"/>
    <w:rsid w:val="002E2635"/>
    <w:rsid w:val="002E7086"/>
    <w:rsid w:val="002E7D33"/>
    <w:rsid w:val="002F4E69"/>
    <w:rsid w:val="003045C3"/>
    <w:rsid w:val="00313F6B"/>
    <w:rsid w:val="00322D52"/>
    <w:rsid w:val="003232ED"/>
    <w:rsid w:val="00323BDD"/>
    <w:rsid w:val="003262FC"/>
    <w:rsid w:val="00330261"/>
    <w:rsid w:val="003378F6"/>
    <w:rsid w:val="00342E7F"/>
    <w:rsid w:val="00347673"/>
    <w:rsid w:val="003574F5"/>
    <w:rsid w:val="00357E25"/>
    <w:rsid w:val="00362824"/>
    <w:rsid w:val="00364564"/>
    <w:rsid w:val="003670BA"/>
    <w:rsid w:val="003717BC"/>
    <w:rsid w:val="003861D9"/>
    <w:rsid w:val="0038633F"/>
    <w:rsid w:val="00386E96"/>
    <w:rsid w:val="0038796E"/>
    <w:rsid w:val="0039147E"/>
    <w:rsid w:val="0039347D"/>
    <w:rsid w:val="003947E7"/>
    <w:rsid w:val="00397073"/>
    <w:rsid w:val="003A4357"/>
    <w:rsid w:val="003B1B35"/>
    <w:rsid w:val="003C1515"/>
    <w:rsid w:val="003D16FB"/>
    <w:rsid w:val="003D6CAD"/>
    <w:rsid w:val="003E782D"/>
    <w:rsid w:val="0040360C"/>
    <w:rsid w:val="004108A4"/>
    <w:rsid w:val="00424124"/>
    <w:rsid w:val="0043533D"/>
    <w:rsid w:val="00441E0C"/>
    <w:rsid w:val="00452ED8"/>
    <w:rsid w:val="0045494F"/>
    <w:rsid w:val="004567DF"/>
    <w:rsid w:val="004606E8"/>
    <w:rsid w:val="00472630"/>
    <w:rsid w:val="00473883"/>
    <w:rsid w:val="00476D80"/>
    <w:rsid w:val="004850B4"/>
    <w:rsid w:val="004901C2"/>
    <w:rsid w:val="004957E5"/>
    <w:rsid w:val="004C21CC"/>
    <w:rsid w:val="004C49B2"/>
    <w:rsid w:val="004D031B"/>
    <w:rsid w:val="004D5EDB"/>
    <w:rsid w:val="004E083B"/>
    <w:rsid w:val="004E1482"/>
    <w:rsid w:val="004E69A4"/>
    <w:rsid w:val="004E6C3D"/>
    <w:rsid w:val="004F00C7"/>
    <w:rsid w:val="004F34C4"/>
    <w:rsid w:val="004F3BBC"/>
    <w:rsid w:val="004F4A09"/>
    <w:rsid w:val="004F7E9D"/>
    <w:rsid w:val="00500794"/>
    <w:rsid w:val="00502217"/>
    <w:rsid w:val="00502BBF"/>
    <w:rsid w:val="00503CD9"/>
    <w:rsid w:val="005046CD"/>
    <w:rsid w:val="00505437"/>
    <w:rsid w:val="005070DB"/>
    <w:rsid w:val="00513F0F"/>
    <w:rsid w:val="00517ADA"/>
    <w:rsid w:val="0054183B"/>
    <w:rsid w:val="005462B4"/>
    <w:rsid w:val="00551429"/>
    <w:rsid w:val="00553C32"/>
    <w:rsid w:val="0056183E"/>
    <w:rsid w:val="005639EC"/>
    <w:rsid w:val="00565A69"/>
    <w:rsid w:val="00571687"/>
    <w:rsid w:val="00572F15"/>
    <w:rsid w:val="00573F7A"/>
    <w:rsid w:val="00584BF4"/>
    <w:rsid w:val="00584D96"/>
    <w:rsid w:val="00590ADB"/>
    <w:rsid w:val="005A21DC"/>
    <w:rsid w:val="005B35A2"/>
    <w:rsid w:val="005B4F80"/>
    <w:rsid w:val="005B5E3C"/>
    <w:rsid w:val="005D41DD"/>
    <w:rsid w:val="005F776D"/>
    <w:rsid w:val="0060359F"/>
    <w:rsid w:val="0061336A"/>
    <w:rsid w:val="006309DE"/>
    <w:rsid w:val="00632BDC"/>
    <w:rsid w:val="0064390B"/>
    <w:rsid w:val="00663C6D"/>
    <w:rsid w:val="006714ED"/>
    <w:rsid w:val="006738B9"/>
    <w:rsid w:val="00674F9C"/>
    <w:rsid w:val="006751D2"/>
    <w:rsid w:val="006770CA"/>
    <w:rsid w:val="00686C3A"/>
    <w:rsid w:val="00697F82"/>
    <w:rsid w:val="006A0598"/>
    <w:rsid w:val="006A66DA"/>
    <w:rsid w:val="006A7394"/>
    <w:rsid w:val="006B2EDA"/>
    <w:rsid w:val="006B59B9"/>
    <w:rsid w:val="006C0EB6"/>
    <w:rsid w:val="006C0F37"/>
    <w:rsid w:val="006D330F"/>
    <w:rsid w:val="006D6080"/>
    <w:rsid w:val="006E3377"/>
    <w:rsid w:val="006E625F"/>
    <w:rsid w:val="006F5FD0"/>
    <w:rsid w:val="006F7885"/>
    <w:rsid w:val="007046C8"/>
    <w:rsid w:val="00706E7C"/>
    <w:rsid w:val="00710A38"/>
    <w:rsid w:val="007121FB"/>
    <w:rsid w:val="007129D6"/>
    <w:rsid w:val="00712CB3"/>
    <w:rsid w:val="00715755"/>
    <w:rsid w:val="007471C5"/>
    <w:rsid w:val="00750FF8"/>
    <w:rsid w:val="00753FC2"/>
    <w:rsid w:val="00756C38"/>
    <w:rsid w:val="00761673"/>
    <w:rsid w:val="00761893"/>
    <w:rsid w:val="0076319E"/>
    <w:rsid w:val="007653F4"/>
    <w:rsid w:val="00770822"/>
    <w:rsid w:val="00771F97"/>
    <w:rsid w:val="007727F3"/>
    <w:rsid w:val="007874C8"/>
    <w:rsid w:val="00794A92"/>
    <w:rsid w:val="00796976"/>
    <w:rsid w:val="00796CC5"/>
    <w:rsid w:val="007A04AC"/>
    <w:rsid w:val="007A4037"/>
    <w:rsid w:val="007C352C"/>
    <w:rsid w:val="007D51F2"/>
    <w:rsid w:val="007D6292"/>
    <w:rsid w:val="007D761E"/>
    <w:rsid w:val="007F095B"/>
    <w:rsid w:val="007F26E3"/>
    <w:rsid w:val="007F5383"/>
    <w:rsid w:val="007F6AA9"/>
    <w:rsid w:val="008006B4"/>
    <w:rsid w:val="00800827"/>
    <w:rsid w:val="00810582"/>
    <w:rsid w:val="00813A48"/>
    <w:rsid w:val="008152EF"/>
    <w:rsid w:val="008162F6"/>
    <w:rsid w:val="00817895"/>
    <w:rsid w:val="00817B4A"/>
    <w:rsid w:val="008272C0"/>
    <w:rsid w:val="008323D3"/>
    <w:rsid w:val="008351FF"/>
    <w:rsid w:val="00862885"/>
    <w:rsid w:val="0087086B"/>
    <w:rsid w:val="00881C2D"/>
    <w:rsid w:val="00894E29"/>
    <w:rsid w:val="0089693D"/>
    <w:rsid w:val="008A1514"/>
    <w:rsid w:val="008B0830"/>
    <w:rsid w:val="008B77CD"/>
    <w:rsid w:val="008C3178"/>
    <w:rsid w:val="008C68A0"/>
    <w:rsid w:val="008D1243"/>
    <w:rsid w:val="008D3E45"/>
    <w:rsid w:val="008E2D12"/>
    <w:rsid w:val="008E5CEE"/>
    <w:rsid w:val="008F294D"/>
    <w:rsid w:val="009055F3"/>
    <w:rsid w:val="009066B6"/>
    <w:rsid w:val="00907556"/>
    <w:rsid w:val="00913817"/>
    <w:rsid w:val="00925F7F"/>
    <w:rsid w:val="009260B8"/>
    <w:rsid w:val="0092731B"/>
    <w:rsid w:val="009317C0"/>
    <w:rsid w:val="009352F4"/>
    <w:rsid w:val="00940E1D"/>
    <w:rsid w:val="0095089F"/>
    <w:rsid w:val="009510CB"/>
    <w:rsid w:val="00952960"/>
    <w:rsid w:val="00954FB8"/>
    <w:rsid w:val="00956BA0"/>
    <w:rsid w:val="009707C4"/>
    <w:rsid w:val="00970A93"/>
    <w:rsid w:val="00970B01"/>
    <w:rsid w:val="00971962"/>
    <w:rsid w:val="00971CC5"/>
    <w:rsid w:val="00980AEA"/>
    <w:rsid w:val="00991002"/>
    <w:rsid w:val="00994EA3"/>
    <w:rsid w:val="009A38DE"/>
    <w:rsid w:val="009B06B5"/>
    <w:rsid w:val="009B69BE"/>
    <w:rsid w:val="009E5BC1"/>
    <w:rsid w:val="009F128B"/>
    <w:rsid w:val="009F5FB4"/>
    <w:rsid w:val="00A00BD5"/>
    <w:rsid w:val="00A021B5"/>
    <w:rsid w:val="00A02E6B"/>
    <w:rsid w:val="00A03055"/>
    <w:rsid w:val="00A046E7"/>
    <w:rsid w:val="00A04B00"/>
    <w:rsid w:val="00A11931"/>
    <w:rsid w:val="00A171EA"/>
    <w:rsid w:val="00A22177"/>
    <w:rsid w:val="00A236A4"/>
    <w:rsid w:val="00A35081"/>
    <w:rsid w:val="00A36F1C"/>
    <w:rsid w:val="00A433A6"/>
    <w:rsid w:val="00A43E7A"/>
    <w:rsid w:val="00A45DE0"/>
    <w:rsid w:val="00A46ED3"/>
    <w:rsid w:val="00A504E1"/>
    <w:rsid w:val="00A666EC"/>
    <w:rsid w:val="00A779FE"/>
    <w:rsid w:val="00A77B07"/>
    <w:rsid w:val="00A84E04"/>
    <w:rsid w:val="00A85E8A"/>
    <w:rsid w:val="00A928F6"/>
    <w:rsid w:val="00A94ED6"/>
    <w:rsid w:val="00A97B08"/>
    <w:rsid w:val="00AA5256"/>
    <w:rsid w:val="00AA7F22"/>
    <w:rsid w:val="00AB7F58"/>
    <w:rsid w:val="00AC0D0C"/>
    <w:rsid w:val="00AC4530"/>
    <w:rsid w:val="00AC7E0D"/>
    <w:rsid w:val="00AD1660"/>
    <w:rsid w:val="00AD1E4D"/>
    <w:rsid w:val="00AE1D8D"/>
    <w:rsid w:val="00AE4633"/>
    <w:rsid w:val="00AE6A5B"/>
    <w:rsid w:val="00AF0B6B"/>
    <w:rsid w:val="00AF412E"/>
    <w:rsid w:val="00AF7BB3"/>
    <w:rsid w:val="00B00363"/>
    <w:rsid w:val="00B063F9"/>
    <w:rsid w:val="00B06D60"/>
    <w:rsid w:val="00B112A1"/>
    <w:rsid w:val="00B14398"/>
    <w:rsid w:val="00B200AF"/>
    <w:rsid w:val="00B27B8B"/>
    <w:rsid w:val="00B33EE6"/>
    <w:rsid w:val="00B46840"/>
    <w:rsid w:val="00B503CB"/>
    <w:rsid w:val="00B50F8D"/>
    <w:rsid w:val="00B60EC5"/>
    <w:rsid w:val="00B738A7"/>
    <w:rsid w:val="00B7586A"/>
    <w:rsid w:val="00B766F9"/>
    <w:rsid w:val="00B805A5"/>
    <w:rsid w:val="00B83DA1"/>
    <w:rsid w:val="00B84AED"/>
    <w:rsid w:val="00B90EE0"/>
    <w:rsid w:val="00B92478"/>
    <w:rsid w:val="00BA0765"/>
    <w:rsid w:val="00BA44A3"/>
    <w:rsid w:val="00BA7C3E"/>
    <w:rsid w:val="00BB2689"/>
    <w:rsid w:val="00BC353E"/>
    <w:rsid w:val="00BD65BA"/>
    <w:rsid w:val="00BD746E"/>
    <w:rsid w:val="00BE08EC"/>
    <w:rsid w:val="00BE3544"/>
    <w:rsid w:val="00BE595A"/>
    <w:rsid w:val="00BE5F29"/>
    <w:rsid w:val="00BE783C"/>
    <w:rsid w:val="00C00D44"/>
    <w:rsid w:val="00C03AF5"/>
    <w:rsid w:val="00C04FCE"/>
    <w:rsid w:val="00C067C5"/>
    <w:rsid w:val="00C0772E"/>
    <w:rsid w:val="00C147B2"/>
    <w:rsid w:val="00C171B6"/>
    <w:rsid w:val="00C2011B"/>
    <w:rsid w:val="00C2062A"/>
    <w:rsid w:val="00C30183"/>
    <w:rsid w:val="00C316FC"/>
    <w:rsid w:val="00C3644F"/>
    <w:rsid w:val="00C36666"/>
    <w:rsid w:val="00C43AAC"/>
    <w:rsid w:val="00C460D8"/>
    <w:rsid w:val="00C61B8C"/>
    <w:rsid w:val="00C712DE"/>
    <w:rsid w:val="00C836E5"/>
    <w:rsid w:val="00C83C65"/>
    <w:rsid w:val="00C840D0"/>
    <w:rsid w:val="00C867B9"/>
    <w:rsid w:val="00CA3B1B"/>
    <w:rsid w:val="00CB23E3"/>
    <w:rsid w:val="00CB759D"/>
    <w:rsid w:val="00CB7AAE"/>
    <w:rsid w:val="00CC0A41"/>
    <w:rsid w:val="00CC3BA0"/>
    <w:rsid w:val="00CC48C9"/>
    <w:rsid w:val="00CD765A"/>
    <w:rsid w:val="00CE16F9"/>
    <w:rsid w:val="00CE49A1"/>
    <w:rsid w:val="00CF759C"/>
    <w:rsid w:val="00D00216"/>
    <w:rsid w:val="00D011CD"/>
    <w:rsid w:val="00D14A9D"/>
    <w:rsid w:val="00D17A30"/>
    <w:rsid w:val="00D225CC"/>
    <w:rsid w:val="00D22682"/>
    <w:rsid w:val="00D240C3"/>
    <w:rsid w:val="00D2786B"/>
    <w:rsid w:val="00D32849"/>
    <w:rsid w:val="00D33DD9"/>
    <w:rsid w:val="00D434A7"/>
    <w:rsid w:val="00D46724"/>
    <w:rsid w:val="00D517A4"/>
    <w:rsid w:val="00D51C7E"/>
    <w:rsid w:val="00D549F4"/>
    <w:rsid w:val="00D64101"/>
    <w:rsid w:val="00D8773C"/>
    <w:rsid w:val="00D93082"/>
    <w:rsid w:val="00DA0ABA"/>
    <w:rsid w:val="00DC0253"/>
    <w:rsid w:val="00DC4F70"/>
    <w:rsid w:val="00DC753D"/>
    <w:rsid w:val="00DD0CD4"/>
    <w:rsid w:val="00DF04F0"/>
    <w:rsid w:val="00DF2DBB"/>
    <w:rsid w:val="00E147D3"/>
    <w:rsid w:val="00E1782A"/>
    <w:rsid w:val="00E21BC3"/>
    <w:rsid w:val="00E23A94"/>
    <w:rsid w:val="00E30BB5"/>
    <w:rsid w:val="00E31447"/>
    <w:rsid w:val="00E422A2"/>
    <w:rsid w:val="00E5220B"/>
    <w:rsid w:val="00E6172B"/>
    <w:rsid w:val="00E66A55"/>
    <w:rsid w:val="00E713DA"/>
    <w:rsid w:val="00E813B7"/>
    <w:rsid w:val="00E82874"/>
    <w:rsid w:val="00E845AC"/>
    <w:rsid w:val="00E867FC"/>
    <w:rsid w:val="00E9047D"/>
    <w:rsid w:val="00EA399C"/>
    <w:rsid w:val="00EB4C19"/>
    <w:rsid w:val="00EC7EB7"/>
    <w:rsid w:val="00ED5FA0"/>
    <w:rsid w:val="00EE0A07"/>
    <w:rsid w:val="00EE6E92"/>
    <w:rsid w:val="00EF03C9"/>
    <w:rsid w:val="00EF0A8C"/>
    <w:rsid w:val="00EF6A28"/>
    <w:rsid w:val="00EF6FBF"/>
    <w:rsid w:val="00F014D9"/>
    <w:rsid w:val="00F05BF1"/>
    <w:rsid w:val="00F07EE2"/>
    <w:rsid w:val="00F1420A"/>
    <w:rsid w:val="00F1778E"/>
    <w:rsid w:val="00F17A90"/>
    <w:rsid w:val="00F233FF"/>
    <w:rsid w:val="00F27C45"/>
    <w:rsid w:val="00F33C45"/>
    <w:rsid w:val="00F46873"/>
    <w:rsid w:val="00F4786D"/>
    <w:rsid w:val="00F504CC"/>
    <w:rsid w:val="00F50E8B"/>
    <w:rsid w:val="00F60220"/>
    <w:rsid w:val="00F77C8A"/>
    <w:rsid w:val="00F9055E"/>
    <w:rsid w:val="00F91683"/>
    <w:rsid w:val="00FA17FC"/>
    <w:rsid w:val="00FB17AC"/>
    <w:rsid w:val="00FC622D"/>
    <w:rsid w:val="00FD7C42"/>
    <w:rsid w:val="00FE4D9A"/>
    <w:rsid w:val="00FE4E4B"/>
    <w:rsid w:val="00FE62A5"/>
    <w:rsid w:val="00FE6A9C"/>
    <w:rsid w:val="00FE6CB8"/>
    <w:rsid w:val="00FF1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0A488E"/>
  <w15:chartTrackingRefBased/>
  <w15:docId w15:val="{64E652A6-BEF2-46A4-8134-DDEDA379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before="100" w:after="100"/>
    </w:pPr>
    <w:rPr>
      <w:snapToGrid w:val="0"/>
      <w:sz w:val="24"/>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basedOn w:val="Normal"/>
    <w:semiHidden/>
    <w:rsid w:val="001951FE"/>
    <w:rPr>
      <w:sz w:val="20"/>
    </w:rPr>
  </w:style>
  <w:style w:type="character" w:styleId="FootnoteReference">
    <w:name w:val="footnote reference"/>
    <w:semiHidden/>
    <w:rsid w:val="001951FE"/>
    <w:rPr>
      <w:vertAlign w:val="superscript"/>
    </w:rPr>
  </w:style>
  <w:style w:type="character" w:customStyle="1" w:styleId="FooterChar">
    <w:name w:val="Footer Char"/>
    <w:link w:val="Footer"/>
    <w:rsid w:val="007727F3"/>
    <w:rPr>
      <w:snapToGrid w:val="0"/>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en-US" w:eastAsia="en-US"/>
    </w:rPr>
  </w:style>
  <w:style w:type="character" w:styleId="CommentReference">
    <w:name w:val="annotation reference"/>
    <w:rsid w:val="009B69BE"/>
    <w:rPr>
      <w:sz w:val="16"/>
      <w:szCs w:val="16"/>
    </w:rPr>
  </w:style>
  <w:style w:type="paragraph" w:styleId="CommentText">
    <w:name w:val="annotation text"/>
    <w:basedOn w:val="Normal"/>
    <w:link w:val="CommentTextChar"/>
    <w:rsid w:val="009B69BE"/>
    <w:rPr>
      <w:sz w:val="20"/>
    </w:rPr>
  </w:style>
  <w:style w:type="character" w:customStyle="1" w:styleId="CommentTextChar">
    <w:name w:val="Comment Text Char"/>
    <w:link w:val="CommentText"/>
    <w:rsid w:val="009B69BE"/>
    <w:rPr>
      <w:snapToGrid w:val="0"/>
      <w:lang w:val="en-US" w:eastAsia="en-US"/>
    </w:rPr>
  </w:style>
  <w:style w:type="paragraph" w:styleId="CommentSubject">
    <w:name w:val="annotation subject"/>
    <w:basedOn w:val="CommentText"/>
    <w:next w:val="CommentText"/>
    <w:link w:val="CommentSubjectChar"/>
    <w:rsid w:val="009B69BE"/>
    <w:rPr>
      <w:b/>
      <w:bCs/>
    </w:rPr>
  </w:style>
  <w:style w:type="character" w:customStyle="1" w:styleId="CommentSubjectChar">
    <w:name w:val="Comment Subject Char"/>
    <w:link w:val="CommentSubject"/>
    <w:rsid w:val="009B69BE"/>
    <w:rPr>
      <w:b/>
      <w:bCs/>
      <w:snapToGrid w:val="0"/>
      <w:lang w:val="en-US" w:eastAsia="en-US"/>
    </w:rPr>
  </w:style>
  <w:style w:type="paragraph" w:customStyle="1" w:styleId="PRAGHeading2">
    <w:name w:val="PRAG Heading 2"/>
    <w:basedOn w:val="Normal"/>
    <w:rsid w:val="00971962"/>
    <w:pPr>
      <w:numPr>
        <w:numId w:val="43"/>
      </w:numPr>
    </w:pPr>
  </w:style>
  <w:style w:type="paragraph" w:styleId="Subtitle">
    <w:name w:val="Subtitle"/>
    <w:basedOn w:val="Normal"/>
    <w:link w:val="SubtitleChar"/>
    <w:qFormat/>
    <w:rsid w:val="00A36F1C"/>
    <w:pPr>
      <w:widowControl/>
      <w:spacing w:before="0" w:after="0"/>
      <w:jc w:val="center"/>
    </w:pPr>
    <w:rPr>
      <w:b/>
      <w:snapToGrid/>
      <w:sz w:val="28"/>
      <w:lang w:val="fr-BE" w:eastAsia="en-GB"/>
    </w:rPr>
  </w:style>
  <w:style w:type="character" w:customStyle="1" w:styleId="SubtitleChar">
    <w:name w:val="Subtitle Char"/>
    <w:link w:val="Subtitle"/>
    <w:rsid w:val="00A36F1C"/>
    <w:rPr>
      <w:b/>
      <w:sz w:val="28"/>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607059">
      <w:bodyDiv w:val="1"/>
      <w:marLeft w:val="0"/>
      <w:marRight w:val="0"/>
      <w:marTop w:val="0"/>
      <w:marBottom w:val="0"/>
      <w:divBdr>
        <w:top w:val="none" w:sz="0" w:space="0" w:color="auto"/>
        <w:left w:val="none" w:sz="0" w:space="0" w:color="auto"/>
        <w:bottom w:val="none" w:sz="0" w:space="0" w:color="auto"/>
        <w:right w:val="none" w:sz="0" w:space="0" w:color="auto"/>
      </w:divBdr>
    </w:div>
    <w:div w:id="473184801">
      <w:bodyDiv w:val="1"/>
      <w:marLeft w:val="0"/>
      <w:marRight w:val="0"/>
      <w:marTop w:val="0"/>
      <w:marBottom w:val="0"/>
      <w:divBdr>
        <w:top w:val="none" w:sz="0" w:space="0" w:color="auto"/>
        <w:left w:val="none" w:sz="0" w:space="0" w:color="auto"/>
        <w:bottom w:val="none" w:sz="0" w:space="0" w:color="auto"/>
        <w:right w:val="none" w:sz="0" w:space="0" w:color="auto"/>
      </w:divBdr>
    </w:div>
    <w:div w:id="708455643">
      <w:bodyDiv w:val="1"/>
      <w:marLeft w:val="0"/>
      <w:marRight w:val="0"/>
      <w:marTop w:val="0"/>
      <w:marBottom w:val="0"/>
      <w:divBdr>
        <w:top w:val="none" w:sz="0" w:space="0" w:color="auto"/>
        <w:left w:val="none" w:sz="0" w:space="0" w:color="auto"/>
        <w:bottom w:val="none" w:sz="0" w:space="0" w:color="auto"/>
        <w:right w:val="none" w:sz="0" w:space="0" w:color="auto"/>
      </w:divBdr>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peaid/prag/annexes.do?group=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c.europa.eu/budget/graphs/inforeuro.html" TargetMode="External"/><Relationship Id="rId4" Type="http://schemas.openxmlformats.org/officeDocument/2006/relationships/settings" Target="settings.xml"/><Relationship Id="rId9" Type="http://schemas.openxmlformats.org/officeDocument/2006/relationships/hyperlink" Target="http://ec.europa.eu/europeaid/prag/annexes.do?chapterTitleCod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049F4-1EFD-4DAA-9EFD-AAF62E7BC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5</Pages>
  <Words>1794</Words>
  <Characters>10228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11999</CharactersWithSpaces>
  <SharedDoc>false</SharedDoc>
  <HLinks>
    <vt:vector size="12" baseType="variant">
      <vt:variant>
        <vt:i4>5308446</vt:i4>
      </vt:variant>
      <vt:variant>
        <vt:i4>3</vt:i4>
      </vt:variant>
      <vt:variant>
        <vt:i4>0</vt:i4>
      </vt:variant>
      <vt:variant>
        <vt:i4>5</vt:i4>
      </vt:variant>
      <vt:variant>
        <vt:lpwstr>http://ec.europa.eu/europeaid/prag/annexes.do?chapterTitleCode=A</vt:lpwstr>
      </vt:variant>
      <vt:variant>
        <vt:lpwstr/>
      </vt:variant>
      <vt:variant>
        <vt:i4>1572957</vt:i4>
      </vt:variant>
      <vt:variant>
        <vt:i4>0</vt:i4>
      </vt:variant>
      <vt:variant>
        <vt:i4>0</vt:i4>
      </vt:variant>
      <vt:variant>
        <vt:i4>5</vt:i4>
      </vt:variant>
      <vt:variant>
        <vt:lpwstr>http://ec.europa.eu/europeaid/prag/annexes.do?group=B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User</cp:lastModifiedBy>
  <cp:revision>12</cp:revision>
  <cp:lastPrinted>2016-05-31T08:36:00Z</cp:lastPrinted>
  <dcterms:created xsi:type="dcterms:W3CDTF">2020-04-15T15:51:00Z</dcterms:created>
  <dcterms:modified xsi:type="dcterms:W3CDTF">2021-02-19T15:50:00Z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ies>
</file>